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DD4" w:rsidRPr="004D3836" w:rsidRDefault="009A2DD4" w:rsidP="000B5C9C">
      <w:pPr>
        <w:jc w:val="both"/>
        <w:rPr>
          <w:sz w:val="22"/>
          <w:szCs w:val="22"/>
        </w:rPr>
      </w:pPr>
      <w:r w:rsidRPr="004D3836">
        <w:rPr>
          <w:sz w:val="22"/>
          <w:szCs w:val="22"/>
        </w:rPr>
        <w:t>Město Rakovník</w:t>
      </w:r>
    </w:p>
    <w:p w:rsidR="009A2DD4" w:rsidRPr="004D3836" w:rsidRDefault="009A2DD4" w:rsidP="000B5C9C">
      <w:pPr>
        <w:rPr>
          <w:sz w:val="22"/>
          <w:szCs w:val="22"/>
        </w:rPr>
      </w:pPr>
      <w:r w:rsidRPr="004D3836">
        <w:rPr>
          <w:sz w:val="22"/>
          <w:szCs w:val="22"/>
        </w:rPr>
        <w:t>Rada města Rakovníka</w:t>
      </w:r>
    </w:p>
    <w:p w:rsidR="009A2DD4" w:rsidRPr="004D3836" w:rsidRDefault="009A2DD4" w:rsidP="000B5C9C">
      <w:pPr>
        <w:jc w:val="center"/>
        <w:rPr>
          <w:b/>
          <w:bCs/>
          <w:sz w:val="22"/>
          <w:szCs w:val="22"/>
        </w:rPr>
      </w:pPr>
      <w:r w:rsidRPr="004D3836">
        <w:rPr>
          <w:b/>
          <w:bCs/>
          <w:sz w:val="22"/>
          <w:szCs w:val="22"/>
        </w:rPr>
        <w:t xml:space="preserve">   </w:t>
      </w:r>
    </w:p>
    <w:p w:rsidR="009A2DD4" w:rsidRDefault="009A2DD4" w:rsidP="000B5C9C">
      <w:pPr>
        <w:jc w:val="center"/>
        <w:rPr>
          <w:b/>
          <w:bCs/>
          <w:sz w:val="22"/>
          <w:szCs w:val="22"/>
        </w:rPr>
      </w:pPr>
    </w:p>
    <w:p w:rsidR="009A2DD4" w:rsidRPr="004D3836" w:rsidRDefault="009A2DD4" w:rsidP="000B5C9C">
      <w:pPr>
        <w:jc w:val="center"/>
        <w:rPr>
          <w:b/>
          <w:bCs/>
          <w:sz w:val="22"/>
          <w:szCs w:val="22"/>
        </w:rPr>
      </w:pPr>
      <w:r w:rsidRPr="004D3836">
        <w:rPr>
          <w:b/>
          <w:bCs/>
          <w:sz w:val="22"/>
          <w:szCs w:val="22"/>
        </w:rPr>
        <w:t>Z á p i s</w:t>
      </w:r>
    </w:p>
    <w:p w:rsidR="009A2DD4" w:rsidRPr="004D3836" w:rsidRDefault="009A2DD4" w:rsidP="000B5C9C">
      <w:pPr>
        <w:jc w:val="center"/>
        <w:rPr>
          <w:b/>
          <w:bCs/>
          <w:sz w:val="22"/>
          <w:szCs w:val="22"/>
        </w:rPr>
      </w:pPr>
    </w:p>
    <w:p w:rsidR="009A2DD4" w:rsidRPr="004D3836" w:rsidRDefault="0054108F" w:rsidP="00215176">
      <w:pPr>
        <w:pBdr>
          <w:bottom w:val="single" w:sz="12" w:space="1" w:color="auto"/>
        </w:pBdr>
        <w:jc w:val="center"/>
        <w:rPr>
          <w:sz w:val="22"/>
          <w:szCs w:val="22"/>
        </w:rPr>
      </w:pPr>
      <w:r>
        <w:rPr>
          <w:sz w:val="22"/>
          <w:szCs w:val="22"/>
        </w:rPr>
        <w:t>ze 104</w:t>
      </w:r>
      <w:r w:rsidR="009A2DD4" w:rsidRPr="004D3836">
        <w:rPr>
          <w:sz w:val="22"/>
          <w:szCs w:val="22"/>
        </w:rPr>
        <w:t xml:space="preserve">. schůze rady města, která se konala dne </w:t>
      </w:r>
      <w:r>
        <w:rPr>
          <w:sz w:val="22"/>
          <w:szCs w:val="22"/>
        </w:rPr>
        <w:t>5</w:t>
      </w:r>
      <w:r w:rsidR="009A2DD4" w:rsidRPr="004D3836">
        <w:rPr>
          <w:sz w:val="22"/>
          <w:szCs w:val="22"/>
        </w:rPr>
        <w:t xml:space="preserve">. </w:t>
      </w:r>
      <w:r>
        <w:rPr>
          <w:sz w:val="22"/>
          <w:szCs w:val="22"/>
        </w:rPr>
        <w:t>11</w:t>
      </w:r>
      <w:r w:rsidR="009A2DD4" w:rsidRPr="004D3836">
        <w:rPr>
          <w:sz w:val="22"/>
          <w:szCs w:val="22"/>
        </w:rPr>
        <w:t xml:space="preserve">. 2014 od </w:t>
      </w:r>
      <w:r>
        <w:rPr>
          <w:sz w:val="22"/>
          <w:szCs w:val="22"/>
        </w:rPr>
        <w:t>14:00 hodin v kanceláři starosty města.</w:t>
      </w:r>
    </w:p>
    <w:p w:rsidR="009A2DD4" w:rsidRPr="004D3836" w:rsidRDefault="009A2DD4" w:rsidP="000B5C9C">
      <w:pPr>
        <w:tabs>
          <w:tab w:val="left" w:pos="1080"/>
        </w:tabs>
        <w:jc w:val="both"/>
        <w:rPr>
          <w:sz w:val="22"/>
          <w:szCs w:val="22"/>
          <w:u w:val="single"/>
        </w:rPr>
      </w:pPr>
    </w:p>
    <w:p w:rsidR="009A2DD4" w:rsidRPr="004D3836" w:rsidRDefault="009A2DD4" w:rsidP="002B78EB">
      <w:pPr>
        <w:tabs>
          <w:tab w:val="left" w:pos="1080"/>
        </w:tabs>
        <w:jc w:val="both"/>
        <w:rPr>
          <w:sz w:val="22"/>
          <w:szCs w:val="22"/>
        </w:rPr>
      </w:pPr>
      <w:r w:rsidRPr="004D3836">
        <w:rPr>
          <w:sz w:val="22"/>
          <w:szCs w:val="22"/>
          <w:u w:val="single"/>
        </w:rPr>
        <w:t>Přítomni</w:t>
      </w:r>
      <w:r w:rsidRPr="004D3836">
        <w:rPr>
          <w:sz w:val="22"/>
          <w:szCs w:val="22"/>
        </w:rPr>
        <w:t>:</w:t>
      </w:r>
      <w:r w:rsidRPr="004D3836">
        <w:rPr>
          <w:sz w:val="22"/>
          <w:szCs w:val="22"/>
        </w:rPr>
        <w:tab/>
        <w:t>Ing. Zdeněk Nejdl, starosta,</w:t>
      </w:r>
    </w:p>
    <w:p w:rsidR="009A2DD4" w:rsidRPr="004D3836" w:rsidRDefault="009A2DD4" w:rsidP="002B78EB">
      <w:pPr>
        <w:tabs>
          <w:tab w:val="left" w:pos="1080"/>
        </w:tabs>
        <w:jc w:val="both"/>
        <w:rPr>
          <w:sz w:val="22"/>
          <w:szCs w:val="22"/>
          <w:highlight w:val="yellow"/>
        </w:rPr>
      </w:pPr>
      <w:r w:rsidRPr="004D3836">
        <w:rPr>
          <w:sz w:val="22"/>
          <w:szCs w:val="22"/>
        </w:rPr>
        <w:tab/>
        <w:t>Ing. Jan Švácha, místostarosta,</w:t>
      </w:r>
    </w:p>
    <w:p w:rsidR="009A2DD4" w:rsidRDefault="009A2DD4" w:rsidP="00D63F01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83584">
        <w:rPr>
          <w:sz w:val="22"/>
          <w:szCs w:val="22"/>
        </w:rPr>
        <w:t>Mgr. Zdeňka Ji</w:t>
      </w:r>
      <w:r>
        <w:rPr>
          <w:sz w:val="22"/>
          <w:szCs w:val="22"/>
        </w:rPr>
        <w:t>rková, členka rady města,</w:t>
      </w:r>
    </w:p>
    <w:p w:rsidR="009A2DD4" w:rsidRDefault="009A2DD4" w:rsidP="00F32902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D3836">
        <w:rPr>
          <w:sz w:val="22"/>
          <w:szCs w:val="22"/>
        </w:rPr>
        <w:t xml:space="preserve">Mgr. Miroslav </w:t>
      </w:r>
      <w:proofErr w:type="spellStart"/>
      <w:r w:rsidRPr="004D3836">
        <w:rPr>
          <w:sz w:val="22"/>
          <w:szCs w:val="22"/>
        </w:rPr>
        <w:t>Koloc</w:t>
      </w:r>
      <w:proofErr w:type="spellEnd"/>
      <w:r w:rsidRPr="004D3836">
        <w:rPr>
          <w:sz w:val="22"/>
          <w:szCs w:val="22"/>
        </w:rPr>
        <w:t>, člen rady města,</w:t>
      </w:r>
    </w:p>
    <w:p w:rsidR="00755543" w:rsidRPr="004D3836" w:rsidRDefault="00755543" w:rsidP="00F32902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683584">
        <w:rPr>
          <w:sz w:val="22"/>
          <w:szCs w:val="22"/>
        </w:rPr>
        <w:t>MUDr. Ivo Trešl, člen rady města</w:t>
      </w:r>
      <w:r>
        <w:rPr>
          <w:sz w:val="22"/>
          <w:szCs w:val="22"/>
        </w:rPr>
        <w:t>,</w:t>
      </w:r>
    </w:p>
    <w:p w:rsidR="009A2DD4" w:rsidRPr="004D3836" w:rsidRDefault="009A2DD4" w:rsidP="002B78EB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D3836">
        <w:rPr>
          <w:sz w:val="22"/>
          <w:szCs w:val="22"/>
        </w:rPr>
        <w:t xml:space="preserve">Mgr. Eliška Holková, tajemnice </w:t>
      </w:r>
      <w:proofErr w:type="spellStart"/>
      <w:r w:rsidRPr="004D3836">
        <w:rPr>
          <w:sz w:val="22"/>
          <w:szCs w:val="22"/>
        </w:rPr>
        <w:t>MěÚ</w:t>
      </w:r>
      <w:proofErr w:type="spellEnd"/>
      <w:r w:rsidRPr="004D3836">
        <w:rPr>
          <w:sz w:val="22"/>
          <w:szCs w:val="22"/>
        </w:rPr>
        <w:t>.</w:t>
      </w:r>
    </w:p>
    <w:p w:rsidR="009A2DD4" w:rsidRPr="00901E7F" w:rsidRDefault="009A2DD4" w:rsidP="002B78EB">
      <w:pPr>
        <w:tabs>
          <w:tab w:val="left" w:pos="1080"/>
        </w:tabs>
        <w:jc w:val="both"/>
        <w:rPr>
          <w:sz w:val="22"/>
          <w:szCs w:val="22"/>
        </w:rPr>
      </w:pPr>
    </w:p>
    <w:p w:rsidR="009A2DD4" w:rsidRDefault="009A2DD4" w:rsidP="005E31F7">
      <w:pPr>
        <w:tabs>
          <w:tab w:val="left" w:pos="1080"/>
        </w:tabs>
        <w:jc w:val="both"/>
        <w:rPr>
          <w:sz w:val="22"/>
          <w:szCs w:val="22"/>
        </w:rPr>
      </w:pPr>
      <w:r w:rsidRPr="00FB08BC">
        <w:rPr>
          <w:sz w:val="22"/>
          <w:szCs w:val="22"/>
          <w:u w:val="single"/>
        </w:rPr>
        <w:t>Omluveni</w:t>
      </w:r>
      <w:r w:rsidRPr="00FB08BC">
        <w:rPr>
          <w:sz w:val="22"/>
          <w:szCs w:val="22"/>
        </w:rPr>
        <w:t xml:space="preserve">: </w:t>
      </w:r>
      <w:r w:rsidRPr="00FB08BC">
        <w:rPr>
          <w:sz w:val="22"/>
          <w:szCs w:val="22"/>
        </w:rPr>
        <w:tab/>
        <w:t>Mgr. Marek Pavlík, člen rady města</w:t>
      </w:r>
    </w:p>
    <w:p w:rsidR="009A2DD4" w:rsidRDefault="009A2DD4" w:rsidP="00FB08BC">
      <w:pPr>
        <w:tabs>
          <w:tab w:val="left" w:pos="1080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4D3836">
        <w:rPr>
          <w:sz w:val="22"/>
          <w:szCs w:val="22"/>
        </w:rPr>
        <w:t>PaedD</w:t>
      </w:r>
      <w:r>
        <w:rPr>
          <w:sz w:val="22"/>
          <w:szCs w:val="22"/>
        </w:rPr>
        <w:t>r. Luděk Štíbr, člen rady města</w:t>
      </w:r>
    </w:p>
    <w:p w:rsidR="009A2DD4" w:rsidRPr="00901E7F" w:rsidRDefault="009A2DD4" w:rsidP="002B78EB">
      <w:pPr>
        <w:tabs>
          <w:tab w:val="left" w:pos="1080"/>
        </w:tabs>
        <w:jc w:val="both"/>
        <w:rPr>
          <w:sz w:val="22"/>
          <w:szCs w:val="22"/>
        </w:rPr>
      </w:pPr>
    </w:p>
    <w:p w:rsidR="009A2DD4" w:rsidRPr="008F33F2" w:rsidRDefault="009A2DD4" w:rsidP="008F33F2">
      <w:pPr>
        <w:tabs>
          <w:tab w:val="left" w:pos="993"/>
        </w:tabs>
        <w:jc w:val="both"/>
        <w:rPr>
          <w:sz w:val="22"/>
          <w:szCs w:val="22"/>
        </w:rPr>
      </w:pPr>
      <w:r w:rsidRPr="004D3836">
        <w:rPr>
          <w:sz w:val="22"/>
          <w:szCs w:val="22"/>
          <w:u w:val="single"/>
        </w:rPr>
        <w:t>Program</w:t>
      </w:r>
      <w:r w:rsidRPr="004D3836">
        <w:rPr>
          <w:sz w:val="22"/>
          <w:szCs w:val="22"/>
        </w:rPr>
        <w:t xml:space="preserve">: </w:t>
      </w:r>
      <w:r w:rsidRPr="004D3836">
        <w:rPr>
          <w:sz w:val="22"/>
          <w:szCs w:val="22"/>
        </w:rPr>
        <w:tab/>
      </w:r>
      <w:r w:rsidRPr="008F33F2">
        <w:rPr>
          <w:sz w:val="22"/>
          <w:szCs w:val="22"/>
        </w:rPr>
        <w:t>1. Zahájení a kontrola zápisu</w:t>
      </w:r>
    </w:p>
    <w:p w:rsidR="009A2DD4" w:rsidRPr="008F33F2" w:rsidRDefault="009A2DD4" w:rsidP="008F33F2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Pr="008F33F2">
        <w:rPr>
          <w:sz w:val="22"/>
          <w:szCs w:val="22"/>
        </w:rPr>
        <w:t>2. Zpráva odboru dopravy</w:t>
      </w:r>
    </w:p>
    <w:p w:rsidR="009A2DD4" w:rsidRPr="00DD7C1A" w:rsidRDefault="009A2DD4" w:rsidP="00755543">
      <w:pPr>
        <w:tabs>
          <w:tab w:val="left" w:pos="993"/>
        </w:tabs>
        <w:jc w:val="both"/>
        <w:rPr>
          <w:sz w:val="22"/>
          <w:szCs w:val="22"/>
        </w:rPr>
      </w:pPr>
      <w:r w:rsidRPr="00DD7C1A">
        <w:rPr>
          <w:sz w:val="22"/>
          <w:szCs w:val="22"/>
        </w:rPr>
        <w:tab/>
      </w:r>
      <w:r w:rsidR="00755543" w:rsidRPr="00DD7C1A">
        <w:rPr>
          <w:sz w:val="22"/>
          <w:szCs w:val="22"/>
        </w:rPr>
        <w:t>3</w:t>
      </w:r>
      <w:r w:rsidRPr="00DD7C1A">
        <w:rPr>
          <w:sz w:val="22"/>
          <w:szCs w:val="22"/>
        </w:rPr>
        <w:t>. Zpráv</w:t>
      </w:r>
      <w:r w:rsidR="00755543" w:rsidRPr="00DD7C1A">
        <w:rPr>
          <w:sz w:val="22"/>
          <w:szCs w:val="22"/>
        </w:rPr>
        <w:t>a</w:t>
      </w:r>
      <w:r w:rsidRPr="00DD7C1A">
        <w:rPr>
          <w:sz w:val="22"/>
          <w:szCs w:val="22"/>
        </w:rPr>
        <w:t xml:space="preserve"> odboru sociálně</w:t>
      </w:r>
      <w:r w:rsidR="00DD7C1A" w:rsidRPr="00DD7C1A">
        <w:rPr>
          <w:b/>
          <w:bCs/>
          <w:sz w:val="22"/>
          <w:szCs w:val="22"/>
        </w:rPr>
        <w:t>-</w:t>
      </w:r>
      <w:r w:rsidRPr="00DD7C1A">
        <w:rPr>
          <w:sz w:val="22"/>
          <w:szCs w:val="22"/>
        </w:rPr>
        <w:t>právní ochrany dětí a sociální prevence</w:t>
      </w:r>
    </w:p>
    <w:p w:rsidR="009A2DD4" w:rsidRDefault="00755543" w:rsidP="008F33F2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4</w:t>
      </w:r>
      <w:r w:rsidR="009A2DD4" w:rsidRPr="008F33F2">
        <w:rPr>
          <w:sz w:val="22"/>
          <w:szCs w:val="22"/>
        </w:rPr>
        <w:t>. Zprávy ekonomického odboru</w:t>
      </w:r>
    </w:p>
    <w:p w:rsidR="00A315D8" w:rsidRPr="008F33F2" w:rsidRDefault="00A315D8" w:rsidP="008F33F2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  <w:t>5. Zpráva odboru výstavby a investic</w:t>
      </w:r>
    </w:p>
    <w:p w:rsidR="00755543" w:rsidRDefault="00755543" w:rsidP="00755543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315D8">
        <w:rPr>
          <w:sz w:val="22"/>
          <w:szCs w:val="22"/>
        </w:rPr>
        <w:t>6</w:t>
      </w:r>
      <w:r w:rsidR="009A2DD4" w:rsidRPr="008F33F2">
        <w:rPr>
          <w:sz w:val="22"/>
          <w:szCs w:val="22"/>
        </w:rPr>
        <w:t>. Zprávy odboru správy majetku</w:t>
      </w:r>
    </w:p>
    <w:p w:rsidR="009A2DD4" w:rsidRPr="008F33F2" w:rsidRDefault="00755543" w:rsidP="00755543">
      <w:pPr>
        <w:tabs>
          <w:tab w:val="left" w:pos="993"/>
        </w:tabs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 w:rsidR="00A315D8">
        <w:rPr>
          <w:sz w:val="22"/>
          <w:szCs w:val="22"/>
        </w:rPr>
        <w:t>7</w:t>
      </w:r>
      <w:r>
        <w:rPr>
          <w:sz w:val="22"/>
          <w:szCs w:val="22"/>
        </w:rPr>
        <w:t>. Zpráva</w:t>
      </w:r>
      <w:r w:rsidR="009A2DD4" w:rsidRPr="008F33F2">
        <w:rPr>
          <w:sz w:val="22"/>
          <w:szCs w:val="22"/>
        </w:rPr>
        <w:t xml:space="preserve"> kanceláře tajemníka úřadu</w:t>
      </w:r>
    </w:p>
    <w:p w:rsidR="009A2DD4" w:rsidRPr="004D3836" w:rsidRDefault="009A2DD4" w:rsidP="008F33F2">
      <w:pPr>
        <w:tabs>
          <w:tab w:val="left" w:pos="993"/>
        </w:tabs>
        <w:jc w:val="both"/>
        <w:rPr>
          <w:b/>
          <w:bCs/>
          <w:sz w:val="22"/>
          <w:szCs w:val="22"/>
        </w:rPr>
      </w:pPr>
    </w:p>
    <w:p w:rsidR="009A2DD4" w:rsidRPr="004D3836" w:rsidRDefault="009A2DD4" w:rsidP="000B5C9C">
      <w:pPr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  <w:r w:rsidRPr="004D3836">
        <w:rPr>
          <w:b/>
          <w:bCs/>
          <w:sz w:val="22"/>
          <w:szCs w:val="22"/>
        </w:rPr>
        <w:t xml:space="preserve">1. </w:t>
      </w:r>
      <w:r w:rsidRPr="004D3836">
        <w:rPr>
          <w:b/>
          <w:bCs/>
          <w:sz w:val="22"/>
          <w:szCs w:val="22"/>
          <w:u w:val="single"/>
        </w:rPr>
        <w:t>Zahájení a kontrola zápisu</w:t>
      </w:r>
    </w:p>
    <w:p w:rsidR="009A2DD4" w:rsidRPr="004D3836" w:rsidRDefault="009A2DD4" w:rsidP="00BF514E">
      <w:pPr>
        <w:jc w:val="both"/>
        <w:rPr>
          <w:sz w:val="22"/>
          <w:szCs w:val="22"/>
        </w:rPr>
      </w:pPr>
      <w:r w:rsidRPr="004D3836">
        <w:rPr>
          <w:sz w:val="22"/>
          <w:szCs w:val="22"/>
        </w:rPr>
        <w:t>Schůzi rady města zahájil a řídil starosta Ing. Zdeněk Nejdl.</w:t>
      </w:r>
    </w:p>
    <w:p w:rsidR="00A82A2D" w:rsidRPr="00E81E10" w:rsidRDefault="00A82A2D" w:rsidP="00A82A2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města zahájila jednání ve složení: Nejdl, Švácha, Jirková, Trešl. V průběhu jednání se dostavil </w:t>
      </w:r>
      <w:proofErr w:type="spellStart"/>
      <w:r>
        <w:rPr>
          <w:sz w:val="22"/>
          <w:szCs w:val="22"/>
        </w:rPr>
        <w:t>Koloc</w:t>
      </w:r>
      <w:proofErr w:type="spellEnd"/>
      <w:r>
        <w:rPr>
          <w:sz w:val="22"/>
          <w:szCs w:val="22"/>
        </w:rPr>
        <w:t>.</w:t>
      </w:r>
    </w:p>
    <w:p w:rsidR="009A2DD4" w:rsidRPr="004D3836" w:rsidRDefault="009A2DD4" w:rsidP="00BF514E">
      <w:pPr>
        <w:jc w:val="both"/>
        <w:rPr>
          <w:sz w:val="22"/>
          <w:szCs w:val="22"/>
        </w:rPr>
      </w:pPr>
      <w:r w:rsidRPr="004D3836">
        <w:rPr>
          <w:sz w:val="22"/>
          <w:szCs w:val="22"/>
        </w:rPr>
        <w:t>Zapisovatelem ustanovil starosta Mgr. Vladimíra Kališe.</w:t>
      </w:r>
    </w:p>
    <w:p w:rsidR="009A2DD4" w:rsidRPr="004D3836" w:rsidRDefault="009A2DD4" w:rsidP="00FB6B03">
      <w:pPr>
        <w:jc w:val="both"/>
        <w:rPr>
          <w:sz w:val="22"/>
          <w:szCs w:val="22"/>
        </w:rPr>
      </w:pPr>
      <w:r w:rsidRPr="004D3836">
        <w:rPr>
          <w:sz w:val="22"/>
          <w:szCs w:val="22"/>
        </w:rPr>
        <w:t>Zápis</w:t>
      </w:r>
      <w:r w:rsidR="00755543">
        <w:rPr>
          <w:sz w:val="22"/>
          <w:szCs w:val="22"/>
        </w:rPr>
        <w:t xml:space="preserve"> ze 103</w:t>
      </w:r>
      <w:r>
        <w:rPr>
          <w:sz w:val="22"/>
          <w:szCs w:val="22"/>
        </w:rPr>
        <w:t xml:space="preserve">. </w:t>
      </w:r>
      <w:r w:rsidRPr="004D3836">
        <w:rPr>
          <w:sz w:val="22"/>
          <w:szCs w:val="22"/>
        </w:rPr>
        <w:t>schůze rady města byl zkontrolován a bez připomínek podepsán.</w:t>
      </w:r>
    </w:p>
    <w:p w:rsidR="009A2DD4" w:rsidRPr="002C301D" w:rsidRDefault="009A2DD4" w:rsidP="000D2903">
      <w:pPr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</w:p>
    <w:p w:rsidR="009A2DD4" w:rsidRPr="00760CB9" w:rsidRDefault="009A2DD4" w:rsidP="000D2903">
      <w:pPr>
        <w:tabs>
          <w:tab w:val="left" w:pos="360"/>
        </w:tabs>
        <w:jc w:val="both"/>
        <w:rPr>
          <w:b/>
          <w:bCs/>
          <w:sz w:val="22"/>
          <w:szCs w:val="22"/>
          <w:u w:val="single"/>
        </w:rPr>
      </w:pPr>
      <w:r w:rsidRPr="00760CB9">
        <w:rPr>
          <w:b/>
          <w:bCs/>
          <w:sz w:val="22"/>
          <w:szCs w:val="22"/>
          <w:u w:val="single"/>
        </w:rPr>
        <w:t xml:space="preserve">U S N E S E N Í  </w:t>
      </w:r>
      <w:r w:rsidR="00755543">
        <w:rPr>
          <w:b/>
          <w:bCs/>
          <w:sz w:val="22"/>
          <w:szCs w:val="22"/>
          <w:u w:val="single"/>
        </w:rPr>
        <w:t>1002</w:t>
      </w:r>
      <w:r w:rsidRPr="00760CB9">
        <w:rPr>
          <w:b/>
          <w:bCs/>
          <w:sz w:val="22"/>
          <w:szCs w:val="22"/>
          <w:u w:val="single"/>
        </w:rPr>
        <w:t>/14</w:t>
      </w:r>
    </w:p>
    <w:p w:rsidR="009A2DD4" w:rsidRPr="004D3836" w:rsidRDefault="009A2DD4" w:rsidP="00E813B2">
      <w:pPr>
        <w:ind w:right="1"/>
        <w:jc w:val="both"/>
        <w:rPr>
          <w:sz w:val="22"/>
          <w:szCs w:val="22"/>
        </w:rPr>
      </w:pPr>
      <w:r w:rsidRPr="00760CB9">
        <w:rPr>
          <w:sz w:val="22"/>
          <w:szCs w:val="22"/>
        </w:rPr>
        <w:t>Rada města schvaluje navržený program jednání.</w:t>
      </w:r>
      <w:r w:rsidRPr="00760CB9">
        <w:rPr>
          <w:sz w:val="22"/>
          <w:szCs w:val="22"/>
        </w:rPr>
        <w:tab/>
      </w:r>
      <w:r w:rsidRPr="00760CB9">
        <w:rPr>
          <w:sz w:val="22"/>
          <w:szCs w:val="22"/>
        </w:rPr>
        <w:tab/>
      </w:r>
      <w:r w:rsidRPr="00760CB9">
        <w:rPr>
          <w:sz w:val="22"/>
          <w:szCs w:val="22"/>
        </w:rPr>
        <w:tab/>
        <w:t xml:space="preserve">               (Přijato všemi </w:t>
      </w:r>
      <w:r w:rsidR="00A82A2D">
        <w:rPr>
          <w:sz w:val="22"/>
          <w:szCs w:val="22"/>
        </w:rPr>
        <w:t>4</w:t>
      </w:r>
      <w:r w:rsidRPr="00760CB9">
        <w:rPr>
          <w:sz w:val="22"/>
          <w:szCs w:val="22"/>
        </w:rPr>
        <w:t xml:space="preserve"> hlasy)</w:t>
      </w:r>
    </w:p>
    <w:p w:rsidR="009A2DD4" w:rsidRPr="004D3836" w:rsidRDefault="009A2DD4" w:rsidP="000B6064">
      <w:pPr>
        <w:jc w:val="both"/>
        <w:rPr>
          <w:sz w:val="22"/>
          <w:szCs w:val="22"/>
        </w:rPr>
      </w:pPr>
    </w:p>
    <w:p w:rsidR="009A2DD4" w:rsidRPr="004D3836" w:rsidRDefault="009A2DD4" w:rsidP="00000C43">
      <w:pPr>
        <w:ind w:right="1"/>
        <w:jc w:val="both"/>
        <w:rPr>
          <w:b/>
          <w:bCs/>
          <w:sz w:val="22"/>
          <w:szCs w:val="22"/>
          <w:u w:val="single"/>
        </w:rPr>
      </w:pPr>
      <w:r w:rsidRPr="004D3836">
        <w:rPr>
          <w:b/>
          <w:bCs/>
          <w:sz w:val="22"/>
          <w:szCs w:val="22"/>
        </w:rPr>
        <w:t xml:space="preserve">2. </w:t>
      </w:r>
      <w:r w:rsidRPr="004D3836">
        <w:rPr>
          <w:b/>
          <w:bCs/>
          <w:sz w:val="22"/>
          <w:szCs w:val="22"/>
          <w:u w:val="single"/>
        </w:rPr>
        <w:t>Zpráva odboru dopravy</w:t>
      </w:r>
    </w:p>
    <w:p w:rsidR="009A2DD4" w:rsidRPr="004D3836" w:rsidRDefault="009A2DD4" w:rsidP="00000C43">
      <w:pPr>
        <w:ind w:right="1"/>
        <w:jc w:val="both"/>
        <w:rPr>
          <w:sz w:val="22"/>
          <w:szCs w:val="22"/>
        </w:rPr>
      </w:pPr>
      <w:r w:rsidRPr="004D3836">
        <w:rPr>
          <w:sz w:val="22"/>
          <w:szCs w:val="22"/>
        </w:rPr>
        <w:t>Zprávu uvedl vedoucí odboru p. F. Fröhlich.</w:t>
      </w:r>
    </w:p>
    <w:p w:rsidR="009A2DD4" w:rsidRPr="004D3836" w:rsidRDefault="009A2DD4" w:rsidP="00000C43">
      <w:pPr>
        <w:spacing w:line="120" w:lineRule="auto"/>
        <w:jc w:val="both"/>
        <w:rPr>
          <w:sz w:val="22"/>
          <w:szCs w:val="22"/>
        </w:rPr>
      </w:pPr>
    </w:p>
    <w:p w:rsidR="009A2DD4" w:rsidRPr="002821C2" w:rsidRDefault="009A2DD4" w:rsidP="00000C43">
      <w:pPr>
        <w:ind w:right="1"/>
        <w:jc w:val="both"/>
        <w:rPr>
          <w:b/>
          <w:bCs/>
          <w:sz w:val="22"/>
          <w:szCs w:val="22"/>
        </w:rPr>
      </w:pPr>
      <w:r w:rsidRPr="002821C2">
        <w:rPr>
          <w:b/>
          <w:bCs/>
          <w:sz w:val="22"/>
          <w:szCs w:val="22"/>
        </w:rPr>
        <w:t xml:space="preserve">A. Zpráva o řízeních, ve kterých je město Rakovník účastníkem řízení. </w:t>
      </w:r>
    </w:p>
    <w:p w:rsidR="009A2DD4" w:rsidRPr="004D3836" w:rsidRDefault="009A2DD4" w:rsidP="00000C43">
      <w:pPr>
        <w:ind w:right="1"/>
        <w:jc w:val="both"/>
        <w:rPr>
          <w:b/>
          <w:bCs/>
          <w:sz w:val="22"/>
          <w:szCs w:val="22"/>
          <w:u w:val="single"/>
        </w:rPr>
      </w:pPr>
      <w:r w:rsidRPr="004D3836">
        <w:rPr>
          <w:b/>
          <w:bCs/>
          <w:sz w:val="22"/>
          <w:szCs w:val="22"/>
          <w:u w:val="single"/>
        </w:rPr>
        <w:t xml:space="preserve">U S N E S E N Í  </w:t>
      </w:r>
      <w:r w:rsidR="00755543">
        <w:rPr>
          <w:b/>
          <w:bCs/>
          <w:sz w:val="22"/>
          <w:szCs w:val="22"/>
          <w:u w:val="single"/>
        </w:rPr>
        <w:t>1003</w:t>
      </w:r>
      <w:r w:rsidRPr="004D3836">
        <w:rPr>
          <w:b/>
          <w:bCs/>
          <w:sz w:val="22"/>
          <w:szCs w:val="22"/>
          <w:u w:val="single"/>
        </w:rPr>
        <w:t>/14</w:t>
      </w:r>
    </w:p>
    <w:p w:rsidR="00755543" w:rsidRDefault="00755543" w:rsidP="00755543">
      <w:pPr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Rada města </w:t>
      </w:r>
    </w:p>
    <w:p w:rsidR="00F25703" w:rsidRDefault="00755543" w:rsidP="00F25703">
      <w:pPr>
        <w:pStyle w:val="Odstavecseseznamem"/>
        <w:numPr>
          <w:ilvl w:val="0"/>
          <w:numId w:val="41"/>
        </w:numPr>
        <w:tabs>
          <w:tab w:val="left" w:pos="426"/>
        </w:tabs>
        <w:ind w:left="426" w:right="1" w:hanging="426"/>
        <w:rPr>
          <w:rFonts w:ascii="Times New Roman" w:hAnsi="Times New Roman" w:cs="Times New Roman"/>
        </w:rPr>
      </w:pPr>
      <w:r w:rsidRPr="00F25703">
        <w:rPr>
          <w:rFonts w:ascii="Times New Roman" w:hAnsi="Times New Roman" w:cs="Times New Roman"/>
        </w:rPr>
        <w:t>bere na vědomí řízení vedená odborem dopravy dle zákona č. 13/1997 Sb., o pozemních komunikacích, v platném znění, za období od 14. 10. 2014 do 3. 11. 2014 uvedená pod pořadovými čísly 298 – 318, ve kterých je město Rakovník účastníkem řízení,</w:t>
      </w:r>
      <w:r w:rsidRPr="00F25703">
        <w:rPr>
          <w:rFonts w:ascii="Times New Roman" w:hAnsi="Times New Roman" w:cs="Times New Roman"/>
        </w:rPr>
        <w:tab/>
      </w:r>
    </w:p>
    <w:p w:rsidR="009A2DD4" w:rsidRPr="00F25703" w:rsidRDefault="00755543" w:rsidP="00F25703">
      <w:pPr>
        <w:pStyle w:val="Odstavecseseznamem"/>
        <w:numPr>
          <w:ilvl w:val="0"/>
          <w:numId w:val="41"/>
        </w:numPr>
        <w:tabs>
          <w:tab w:val="left" w:pos="426"/>
        </w:tabs>
        <w:ind w:left="426" w:right="1" w:hanging="426"/>
        <w:rPr>
          <w:rFonts w:ascii="Times New Roman" w:hAnsi="Times New Roman" w:cs="Times New Roman"/>
        </w:rPr>
      </w:pPr>
      <w:r w:rsidRPr="00F25703">
        <w:rPr>
          <w:rFonts w:ascii="Times New Roman" w:hAnsi="Times New Roman" w:cs="Times New Roman"/>
        </w:rPr>
        <w:t xml:space="preserve">nemá k výše uvedeným řízením žádné námitky a souhlasí s povolením zvláštního užívání místních komunikací.       </w:t>
      </w:r>
      <w:r w:rsidR="009A2DD4" w:rsidRPr="00F25703">
        <w:rPr>
          <w:rFonts w:ascii="Times New Roman" w:hAnsi="Times New Roman" w:cs="Times New Roman"/>
        </w:rPr>
        <w:t xml:space="preserve">  </w:t>
      </w:r>
      <w:r w:rsidR="009A2DD4" w:rsidRPr="00F25703">
        <w:rPr>
          <w:rFonts w:ascii="Times New Roman" w:hAnsi="Times New Roman" w:cs="Times New Roman"/>
        </w:rPr>
        <w:tab/>
      </w:r>
      <w:r w:rsidR="009A2DD4" w:rsidRPr="00F25703">
        <w:rPr>
          <w:rFonts w:ascii="Times New Roman" w:hAnsi="Times New Roman" w:cs="Times New Roman"/>
        </w:rPr>
        <w:tab/>
      </w:r>
      <w:r w:rsidR="009A2DD4" w:rsidRPr="00F25703">
        <w:rPr>
          <w:rFonts w:ascii="Times New Roman" w:hAnsi="Times New Roman" w:cs="Times New Roman"/>
        </w:rPr>
        <w:tab/>
      </w:r>
      <w:r w:rsidR="009A2DD4" w:rsidRPr="00F25703">
        <w:rPr>
          <w:rFonts w:ascii="Times New Roman" w:hAnsi="Times New Roman" w:cs="Times New Roman"/>
        </w:rPr>
        <w:tab/>
      </w:r>
      <w:r w:rsidR="009A2DD4" w:rsidRPr="00F25703">
        <w:rPr>
          <w:rFonts w:ascii="Times New Roman" w:hAnsi="Times New Roman" w:cs="Times New Roman"/>
        </w:rPr>
        <w:tab/>
      </w:r>
      <w:r w:rsidR="009A2DD4" w:rsidRPr="00F25703">
        <w:rPr>
          <w:rFonts w:ascii="Times New Roman" w:hAnsi="Times New Roman" w:cs="Times New Roman"/>
        </w:rPr>
        <w:tab/>
      </w:r>
      <w:r w:rsidR="009A2DD4" w:rsidRPr="00F25703">
        <w:rPr>
          <w:rFonts w:ascii="Times New Roman" w:hAnsi="Times New Roman" w:cs="Times New Roman"/>
        </w:rPr>
        <w:tab/>
      </w:r>
      <w:r w:rsidRPr="00F25703">
        <w:rPr>
          <w:rFonts w:ascii="Times New Roman" w:hAnsi="Times New Roman" w:cs="Times New Roman"/>
        </w:rPr>
        <w:t xml:space="preserve">         </w:t>
      </w:r>
      <w:r w:rsidR="009A2DD4" w:rsidRPr="00F25703">
        <w:rPr>
          <w:rFonts w:ascii="Times New Roman" w:hAnsi="Times New Roman" w:cs="Times New Roman"/>
        </w:rPr>
        <w:t xml:space="preserve"> </w:t>
      </w:r>
      <w:r w:rsidRPr="00F25703">
        <w:rPr>
          <w:rFonts w:ascii="Times New Roman" w:hAnsi="Times New Roman" w:cs="Times New Roman"/>
        </w:rPr>
        <w:t xml:space="preserve"> </w:t>
      </w:r>
      <w:r w:rsidR="00F25703">
        <w:rPr>
          <w:rFonts w:ascii="Times New Roman" w:hAnsi="Times New Roman" w:cs="Times New Roman"/>
        </w:rPr>
        <w:t xml:space="preserve">    </w:t>
      </w:r>
      <w:r w:rsidRPr="00F25703">
        <w:rPr>
          <w:rFonts w:ascii="Times New Roman" w:hAnsi="Times New Roman" w:cs="Times New Roman"/>
        </w:rPr>
        <w:t xml:space="preserve">(Přijato všemi </w:t>
      </w:r>
      <w:r w:rsidR="00A82A2D" w:rsidRPr="00F25703">
        <w:rPr>
          <w:rFonts w:ascii="Times New Roman" w:hAnsi="Times New Roman" w:cs="Times New Roman"/>
        </w:rPr>
        <w:t>4</w:t>
      </w:r>
      <w:r w:rsidR="009A2DD4" w:rsidRPr="00F25703">
        <w:rPr>
          <w:rFonts w:ascii="Times New Roman" w:hAnsi="Times New Roman" w:cs="Times New Roman"/>
        </w:rPr>
        <w:t xml:space="preserve"> hlasy)</w:t>
      </w:r>
    </w:p>
    <w:p w:rsidR="009A2DD4" w:rsidRDefault="009A2DD4" w:rsidP="00B95A91">
      <w:pPr>
        <w:ind w:right="1"/>
        <w:jc w:val="both"/>
        <w:rPr>
          <w:sz w:val="22"/>
          <w:szCs w:val="22"/>
        </w:rPr>
      </w:pPr>
    </w:p>
    <w:p w:rsidR="009A2DD4" w:rsidRPr="001D0F7C" w:rsidRDefault="007B5391" w:rsidP="00D967ED">
      <w:pPr>
        <w:ind w:right="1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3</w:t>
      </w:r>
      <w:r w:rsidR="009A2DD4" w:rsidRPr="001D0F7C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  <w:u w:val="single"/>
        </w:rPr>
        <w:t>Zpráva</w:t>
      </w:r>
      <w:r w:rsidR="009A2DD4" w:rsidRPr="001D0F7C">
        <w:rPr>
          <w:b/>
          <w:bCs/>
          <w:sz w:val="22"/>
          <w:szCs w:val="22"/>
          <w:u w:val="single"/>
        </w:rPr>
        <w:t xml:space="preserve"> odboru sociálně</w:t>
      </w:r>
      <w:r w:rsidR="009A2DD4" w:rsidRPr="00DD7C1A">
        <w:rPr>
          <w:bCs/>
          <w:sz w:val="22"/>
          <w:szCs w:val="22"/>
          <w:u w:val="single"/>
        </w:rPr>
        <w:t>-</w:t>
      </w:r>
      <w:r w:rsidR="009A2DD4" w:rsidRPr="001D0F7C">
        <w:rPr>
          <w:b/>
          <w:bCs/>
          <w:sz w:val="22"/>
          <w:szCs w:val="22"/>
          <w:u w:val="single"/>
        </w:rPr>
        <w:t>právní ochrany dětí a sociální prevence</w:t>
      </w:r>
    </w:p>
    <w:p w:rsidR="009A2DD4" w:rsidRPr="001D0F7C" w:rsidRDefault="007B5391" w:rsidP="00D967ED">
      <w:pPr>
        <w:ind w:right="1"/>
        <w:jc w:val="both"/>
        <w:rPr>
          <w:sz w:val="22"/>
          <w:szCs w:val="22"/>
        </w:rPr>
      </w:pPr>
      <w:r>
        <w:rPr>
          <w:sz w:val="22"/>
          <w:szCs w:val="22"/>
        </w:rPr>
        <w:t>Zprávu</w:t>
      </w:r>
      <w:r w:rsidR="009A2DD4" w:rsidRPr="001D0F7C">
        <w:rPr>
          <w:sz w:val="22"/>
          <w:szCs w:val="22"/>
        </w:rPr>
        <w:t xml:space="preserve"> uvedl vedoucí odboru Mgr. L. Kejla.</w:t>
      </w:r>
    </w:p>
    <w:p w:rsidR="009A2DD4" w:rsidRPr="001D0F7C" w:rsidRDefault="009A2DD4" w:rsidP="00D967ED">
      <w:pPr>
        <w:spacing w:line="120" w:lineRule="auto"/>
        <w:jc w:val="both"/>
        <w:rPr>
          <w:sz w:val="22"/>
          <w:szCs w:val="22"/>
        </w:rPr>
      </w:pPr>
    </w:p>
    <w:p w:rsidR="009A2DD4" w:rsidRPr="001D0F7C" w:rsidRDefault="009A2DD4" w:rsidP="00D967ED">
      <w:p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1D0F7C">
        <w:rPr>
          <w:b/>
          <w:bCs/>
          <w:sz w:val="22"/>
          <w:szCs w:val="22"/>
        </w:rPr>
        <w:t>A.</w:t>
      </w:r>
      <w:r w:rsidRPr="001D0F7C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Zpráva </w:t>
      </w:r>
      <w:r w:rsidR="007B5391">
        <w:rPr>
          <w:b/>
          <w:bCs/>
          <w:sz w:val="22"/>
          <w:szCs w:val="22"/>
        </w:rPr>
        <w:t>k žádosti paní Hrnčířové.</w:t>
      </w:r>
    </w:p>
    <w:p w:rsidR="009A2DD4" w:rsidRPr="001D0F7C" w:rsidRDefault="009A2DD4" w:rsidP="00D967ED">
      <w:pPr>
        <w:tabs>
          <w:tab w:val="left" w:pos="284"/>
        </w:tabs>
        <w:jc w:val="both"/>
        <w:rPr>
          <w:b/>
          <w:bCs/>
          <w:sz w:val="22"/>
          <w:szCs w:val="22"/>
          <w:u w:val="single"/>
        </w:rPr>
      </w:pPr>
      <w:r w:rsidRPr="001D0F7C">
        <w:rPr>
          <w:b/>
          <w:bCs/>
          <w:sz w:val="22"/>
          <w:szCs w:val="22"/>
          <w:u w:val="single"/>
        </w:rPr>
        <w:t xml:space="preserve">U S N E S E N Í   </w:t>
      </w:r>
      <w:r w:rsidR="007B5391">
        <w:rPr>
          <w:b/>
          <w:bCs/>
          <w:sz w:val="22"/>
          <w:szCs w:val="22"/>
          <w:u w:val="single"/>
        </w:rPr>
        <w:t>1004</w:t>
      </w:r>
      <w:r w:rsidRPr="001D0F7C">
        <w:rPr>
          <w:b/>
          <w:bCs/>
          <w:sz w:val="22"/>
          <w:szCs w:val="22"/>
          <w:u w:val="single"/>
        </w:rPr>
        <w:t>/14</w:t>
      </w:r>
    </w:p>
    <w:p w:rsidR="009A2DD4" w:rsidRDefault="007B5391" w:rsidP="00F25703">
      <w:pPr>
        <w:tabs>
          <w:tab w:val="left" w:pos="4140"/>
          <w:tab w:val="left" w:pos="4500"/>
          <w:tab w:val="left" w:pos="4860"/>
        </w:tabs>
        <w:jc w:val="both"/>
        <w:rPr>
          <w:sz w:val="22"/>
          <w:szCs w:val="22"/>
        </w:rPr>
      </w:pPr>
      <w:r>
        <w:rPr>
          <w:rFonts w:cs="Tahoma"/>
          <w:sz w:val="22"/>
          <w:szCs w:val="22"/>
        </w:rPr>
        <w:t>Rada města</w:t>
      </w:r>
      <w:r>
        <w:rPr>
          <w:sz w:val="22"/>
          <w:szCs w:val="22"/>
        </w:rPr>
        <w:t xml:space="preserve"> </w:t>
      </w:r>
      <w:r w:rsidR="00F25703">
        <w:rPr>
          <w:sz w:val="22"/>
          <w:szCs w:val="22"/>
        </w:rPr>
        <w:t>rozhoduje na základě žádosti</w:t>
      </w:r>
      <w:r>
        <w:rPr>
          <w:sz w:val="22"/>
          <w:szCs w:val="22"/>
        </w:rPr>
        <w:t xml:space="preserve"> pí Barbory Hrnčířové, Nový Svět 139, 542 24</w:t>
      </w:r>
      <w:r w:rsidR="00F25703">
        <w:rPr>
          <w:sz w:val="22"/>
          <w:szCs w:val="22"/>
        </w:rPr>
        <w:t>,</w:t>
      </w:r>
      <w:r>
        <w:rPr>
          <w:sz w:val="22"/>
          <w:szCs w:val="22"/>
        </w:rPr>
        <w:t xml:space="preserve"> udělit výjimku z vnitřní normy Řád organizační složky Jesle Rakovník tak, že umožňuje </w:t>
      </w:r>
      <w:proofErr w:type="spellStart"/>
      <w:r>
        <w:rPr>
          <w:sz w:val="22"/>
          <w:szCs w:val="22"/>
        </w:rPr>
        <w:t>nezl</w:t>
      </w:r>
      <w:proofErr w:type="spellEnd"/>
      <w:r>
        <w:rPr>
          <w:sz w:val="22"/>
          <w:szCs w:val="22"/>
        </w:rPr>
        <w:t>. Terezii Vavřičkové docházku do Jeslí Rakovník i bez smlouvy o poskytování péče o dítě</w:t>
      </w:r>
      <w:r w:rsidR="00F25703">
        <w:rPr>
          <w:sz w:val="22"/>
          <w:szCs w:val="22"/>
        </w:rPr>
        <w:t xml:space="preserve"> s tím, že</w:t>
      </w:r>
      <w:r>
        <w:rPr>
          <w:sz w:val="22"/>
          <w:szCs w:val="22"/>
        </w:rPr>
        <w:t xml:space="preserve"> tato výjimka platí nejdéle do doby, než příslušná legislativa bude tuto smlouvu povinně vyžadovat.   </w:t>
      </w:r>
      <w:r>
        <w:rPr>
          <w:sz w:val="22"/>
          <w:szCs w:val="22"/>
        </w:rPr>
        <w:tab/>
        <w:t xml:space="preserve"> </w:t>
      </w:r>
      <w:r w:rsidR="002E2241">
        <w:rPr>
          <w:sz w:val="22"/>
          <w:szCs w:val="22"/>
        </w:rPr>
        <w:t xml:space="preserve"> (</w:t>
      </w:r>
      <w:r w:rsidR="009A2DD4" w:rsidRPr="008212A2">
        <w:rPr>
          <w:sz w:val="22"/>
          <w:szCs w:val="22"/>
        </w:rPr>
        <w:t xml:space="preserve">Přijato všemi </w:t>
      </w:r>
      <w:r w:rsidR="00A82A2D">
        <w:rPr>
          <w:sz w:val="22"/>
          <w:szCs w:val="22"/>
        </w:rPr>
        <w:t>4</w:t>
      </w:r>
      <w:r w:rsidR="009A2DD4" w:rsidRPr="008212A2">
        <w:rPr>
          <w:sz w:val="22"/>
          <w:szCs w:val="22"/>
        </w:rPr>
        <w:t xml:space="preserve"> hlasy)</w:t>
      </w:r>
    </w:p>
    <w:p w:rsidR="009A2DD4" w:rsidRDefault="009A2DD4" w:rsidP="00000C43">
      <w:pPr>
        <w:ind w:right="1"/>
        <w:jc w:val="both"/>
        <w:rPr>
          <w:sz w:val="22"/>
          <w:szCs w:val="22"/>
        </w:rPr>
      </w:pPr>
    </w:p>
    <w:p w:rsidR="009A2DD4" w:rsidRPr="004D3836" w:rsidRDefault="00091B2A" w:rsidP="00381310">
      <w:pPr>
        <w:ind w:right="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4</w:t>
      </w:r>
      <w:r w:rsidR="009A2DD4" w:rsidRPr="004D3836">
        <w:rPr>
          <w:b/>
          <w:bCs/>
          <w:sz w:val="22"/>
          <w:szCs w:val="22"/>
        </w:rPr>
        <w:t xml:space="preserve">. </w:t>
      </w:r>
      <w:r w:rsidR="009A2DD4" w:rsidRPr="004D3836">
        <w:rPr>
          <w:b/>
          <w:bCs/>
          <w:sz w:val="22"/>
          <w:szCs w:val="22"/>
          <w:u w:val="single"/>
        </w:rPr>
        <w:t>Zprávy ekonomického odboru</w:t>
      </w:r>
    </w:p>
    <w:p w:rsidR="009A2DD4" w:rsidRPr="004D3836" w:rsidRDefault="009A2DD4" w:rsidP="00381310">
      <w:pPr>
        <w:ind w:right="1"/>
        <w:jc w:val="both"/>
        <w:rPr>
          <w:sz w:val="22"/>
          <w:szCs w:val="22"/>
        </w:rPr>
      </w:pPr>
      <w:r w:rsidRPr="004D3836">
        <w:rPr>
          <w:sz w:val="22"/>
          <w:szCs w:val="22"/>
        </w:rPr>
        <w:t xml:space="preserve">Zprávy uvedl </w:t>
      </w:r>
      <w:r>
        <w:rPr>
          <w:sz w:val="22"/>
          <w:szCs w:val="22"/>
        </w:rPr>
        <w:t>vedoucí odboru Mgr. P. Březina.</w:t>
      </w:r>
    </w:p>
    <w:p w:rsidR="009A2DD4" w:rsidRPr="004D3836" w:rsidRDefault="009A2DD4" w:rsidP="00381310">
      <w:pPr>
        <w:spacing w:line="120" w:lineRule="auto"/>
        <w:jc w:val="both"/>
        <w:rPr>
          <w:sz w:val="22"/>
          <w:szCs w:val="22"/>
        </w:rPr>
      </w:pPr>
    </w:p>
    <w:p w:rsidR="009A2DD4" w:rsidRDefault="009A2DD4" w:rsidP="001966D5">
      <w:p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4D3836">
        <w:rPr>
          <w:b/>
          <w:bCs/>
          <w:sz w:val="22"/>
          <w:szCs w:val="22"/>
        </w:rPr>
        <w:t>A.</w:t>
      </w:r>
      <w:r w:rsidRPr="004D3836">
        <w:rPr>
          <w:b/>
          <w:bCs/>
          <w:sz w:val="22"/>
          <w:szCs w:val="22"/>
        </w:rPr>
        <w:tab/>
      </w:r>
      <w:r>
        <w:rPr>
          <w:b/>
          <w:bCs/>
          <w:sz w:val="22"/>
          <w:szCs w:val="22"/>
        </w:rPr>
        <w:t xml:space="preserve">Zpráva </w:t>
      </w:r>
      <w:r w:rsidR="00091B2A" w:rsidRPr="00091B2A">
        <w:rPr>
          <w:b/>
          <w:bCs/>
          <w:sz w:val="22"/>
          <w:szCs w:val="22"/>
        </w:rPr>
        <w:t>k žádosti o výjimku z pravidel a ceníku pro vydávání a používání bezkontaktních čipových karet a parkovacích známek ve vymezených oblastech města Rakovníka</w:t>
      </w:r>
      <w:r w:rsidR="00091B2A">
        <w:rPr>
          <w:b/>
          <w:bCs/>
          <w:sz w:val="22"/>
          <w:szCs w:val="22"/>
        </w:rPr>
        <w:t>.</w:t>
      </w:r>
    </w:p>
    <w:p w:rsidR="009A2DD4" w:rsidRPr="004D3836" w:rsidRDefault="009A2DD4" w:rsidP="000238C0">
      <w:p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4D3836">
        <w:rPr>
          <w:b/>
          <w:bCs/>
          <w:sz w:val="22"/>
          <w:szCs w:val="22"/>
          <w:u w:val="single"/>
        </w:rPr>
        <w:t xml:space="preserve">U S N E S E N Í   </w:t>
      </w:r>
      <w:r w:rsidR="00091B2A">
        <w:rPr>
          <w:b/>
          <w:bCs/>
          <w:sz w:val="22"/>
          <w:szCs w:val="22"/>
          <w:u w:val="single"/>
        </w:rPr>
        <w:t>1005</w:t>
      </w:r>
      <w:r w:rsidRPr="004D3836">
        <w:rPr>
          <w:b/>
          <w:bCs/>
          <w:sz w:val="22"/>
          <w:szCs w:val="22"/>
          <w:u w:val="single"/>
        </w:rPr>
        <w:t>/14</w:t>
      </w:r>
    </w:p>
    <w:p w:rsidR="009A2DD4" w:rsidRPr="00A82A2D" w:rsidRDefault="00091B2A" w:rsidP="00A82A2D">
      <w:pPr>
        <w:ind w:right="1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Rada města </w:t>
      </w:r>
      <w:r w:rsidRPr="00F60120">
        <w:rPr>
          <w:sz w:val="22"/>
          <w:szCs w:val="22"/>
        </w:rPr>
        <w:t>rozhoduje na základě žádosti</w:t>
      </w:r>
      <w:r>
        <w:rPr>
          <w:sz w:val="22"/>
          <w:szCs w:val="22"/>
        </w:rPr>
        <w:t xml:space="preserve"> </w:t>
      </w:r>
      <w:r w:rsidRPr="00C62F0F">
        <w:rPr>
          <w:sz w:val="22"/>
          <w:szCs w:val="22"/>
        </w:rPr>
        <w:t xml:space="preserve">dle pravidel </w:t>
      </w:r>
      <w:r>
        <w:rPr>
          <w:sz w:val="22"/>
          <w:szCs w:val="22"/>
        </w:rPr>
        <w:t xml:space="preserve">a </w:t>
      </w:r>
      <w:r w:rsidRPr="00B164BB">
        <w:rPr>
          <w:sz w:val="22"/>
          <w:szCs w:val="22"/>
        </w:rPr>
        <w:t>ceníku pro vydávání a používání bezkontaktních čipových karet a parkovacích známek ve vymez</w:t>
      </w:r>
      <w:r w:rsidR="00A82A2D" w:rsidRPr="00B164BB">
        <w:rPr>
          <w:sz w:val="22"/>
          <w:szCs w:val="22"/>
        </w:rPr>
        <w:t>ených oblastech města Rakovníka vydat Pav</w:t>
      </w:r>
      <w:r w:rsidRPr="00B164BB">
        <w:rPr>
          <w:sz w:val="22"/>
          <w:szCs w:val="22"/>
        </w:rPr>
        <w:t>l</w:t>
      </w:r>
      <w:r w:rsidR="00A82A2D" w:rsidRPr="00B164BB">
        <w:rPr>
          <w:sz w:val="22"/>
          <w:szCs w:val="22"/>
        </w:rPr>
        <w:t>u</w:t>
      </w:r>
      <w:r w:rsidRPr="00B164BB">
        <w:rPr>
          <w:sz w:val="22"/>
          <w:szCs w:val="22"/>
        </w:rPr>
        <w:t xml:space="preserve"> Matějovsk</w:t>
      </w:r>
      <w:r w:rsidR="00A82A2D" w:rsidRPr="00B164BB">
        <w:rPr>
          <w:sz w:val="22"/>
          <w:szCs w:val="22"/>
        </w:rPr>
        <w:t xml:space="preserve">ému, Vysoká 90, 269 01 Rakovník, </w:t>
      </w:r>
      <w:r w:rsidRPr="00B164BB">
        <w:rPr>
          <w:sz w:val="22"/>
          <w:szCs w:val="22"/>
        </w:rPr>
        <w:t>3 ks bezkontaktních</w:t>
      </w:r>
      <w:r>
        <w:rPr>
          <w:sz w:val="22"/>
          <w:szCs w:val="22"/>
        </w:rPr>
        <w:t xml:space="preserve"> čipových karet včetně 3 ks bezplatných parkovacích známek (s vyznačením písm. V) pro vozidla RZ 3SE 2325, RAD 47</w:t>
      </w:r>
      <w:r w:rsidR="00A82A2D">
        <w:rPr>
          <w:sz w:val="22"/>
          <w:szCs w:val="22"/>
        </w:rPr>
        <w:t xml:space="preserve">-09, 2SB 6512 </w:t>
      </w:r>
      <w:r w:rsidRPr="005415B0">
        <w:rPr>
          <w:sz w:val="22"/>
          <w:szCs w:val="22"/>
        </w:rPr>
        <w:t>z důvod</w:t>
      </w:r>
      <w:r>
        <w:rPr>
          <w:sz w:val="22"/>
          <w:szCs w:val="22"/>
        </w:rPr>
        <w:t>ů</w:t>
      </w:r>
      <w:r w:rsidRPr="005415B0">
        <w:rPr>
          <w:sz w:val="22"/>
          <w:szCs w:val="22"/>
        </w:rPr>
        <w:t xml:space="preserve"> </w:t>
      </w:r>
      <w:r>
        <w:rPr>
          <w:sz w:val="22"/>
          <w:szCs w:val="22"/>
        </w:rPr>
        <w:t>uved</w:t>
      </w:r>
      <w:r w:rsidR="00A82A2D">
        <w:rPr>
          <w:sz w:val="22"/>
          <w:szCs w:val="22"/>
        </w:rPr>
        <w:t>ených v žádosti.</w:t>
      </w:r>
      <w:r w:rsidR="00A82A2D">
        <w:rPr>
          <w:sz w:val="22"/>
          <w:szCs w:val="22"/>
        </w:rPr>
        <w:tab/>
      </w:r>
      <w:r w:rsidR="00A82A2D">
        <w:rPr>
          <w:sz w:val="22"/>
          <w:szCs w:val="22"/>
        </w:rPr>
        <w:tab/>
      </w:r>
      <w:r w:rsidR="00A82A2D">
        <w:rPr>
          <w:sz w:val="22"/>
          <w:szCs w:val="22"/>
        </w:rPr>
        <w:tab/>
      </w:r>
      <w:r w:rsidR="00A82A2D">
        <w:rPr>
          <w:sz w:val="22"/>
          <w:szCs w:val="22"/>
        </w:rPr>
        <w:tab/>
      </w:r>
      <w:r w:rsidR="00A82A2D">
        <w:rPr>
          <w:sz w:val="22"/>
          <w:szCs w:val="22"/>
        </w:rPr>
        <w:tab/>
        <w:t xml:space="preserve">       </w:t>
      </w:r>
      <w:r w:rsidR="009C4144">
        <w:rPr>
          <w:sz w:val="22"/>
          <w:szCs w:val="22"/>
        </w:rPr>
        <w:t xml:space="preserve">        </w:t>
      </w:r>
      <w:r w:rsidR="009A2DD4" w:rsidRPr="008F69DA">
        <w:rPr>
          <w:sz w:val="22"/>
          <w:szCs w:val="22"/>
        </w:rPr>
        <w:t xml:space="preserve">(Přijato všemi </w:t>
      </w:r>
      <w:r w:rsidR="00A82A2D">
        <w:rPr>
          <w:sz w:val="22"/>
          <w:szCs w:val="22"/>
        </w:rPr>
        <w:t>4</w:t>
      </w:r>
      <w:r w:rsidR="009A2DD4" w:rsidRPr="008F69DA">
        <w:rPr>
          <w:sz w:val="22"/>
          <w:szCs w:val="22"/>
        </w:rPr>
        <w:t xml:space="preserve"> hlasy)</w:t>
      </w:r>
    </w:p>
    <w:p w:rsidR="009A2DD4" w:rsidRPr="008F69DA" w:rsidRDefault="009A2DD4" w:rsidP="00B13967">
      <w:pPr>
        <w:tabs>
          <w:tab w:val="left" w:pos="284"/>
        </w:tabs>
        <w:jc w:val="both"/>
        <w:rPr>
          <w:sz w:val="22"/>
          <w:szCs w:val="22"/>
        </w:rPr>
      </w:pPr>
    </w:p>
    <w:p w:rsidR="009A2DD4" w:rsidRDefault="009A2DD4" w:rsidP="0067427B">
      <w:pPr>
        <w:tabs>
          <w:tab w:val="left" w:pos="284"/>
        </w:tabs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B</w:t>
      </w:r>
      <w:r w:rsidRPr="004D3836">
        <w:rPr>
          <w:b/>
          <w:bCs/>
          <w:sz w:val="22"/>
          <w:szCs w:val="22"/>
        </w:rPr>
        <w:t>.</w:t>
      </w:r>
      <w:r w:rsidRPr="004D3836">
        <w:rPr>
          <w:b/>
          <w:bCs/>
          <w:sz w:val="22"/>
          <w:szCs w:val="22"/>
        </w:rPr>
        <w:tab/>
      </w:r>
      <w:r w:rsidRPr="0067427B">
        <w:rPr>
          <w:b/>
          <w:bCs/>
          <w:sz w:val="22"/>
          <w:szCs w:val="22"/>
        </w:rPr>
        <w:t>Zpráva</w:t>
      </w:r>
      <w:r>
        <w:rPr>
          <w:b/>
          <w:bCs/>
          <w:sz w:val="22"/>
          <w:szCs w:val="22"/>
        </w:rPr>
        <w:t xml:space="preserve"> </w:t>
      </w:r>
      <w:r w:rsidRPr="0067427B">
        <w:rPr>
          <w:b/>
          <w:bCs/>
          <w:sz w:val="22"/>
          <w:szCs w:val="22"/>
        </w:rPr>
        <w:t>k</w:t>
      </w:r>
      <w:r w:rsidR="0013401B">
        <w:rPr>
          <w:b/>
          <w:bCs/>
          <w:sz w:val="22"/>
          <w:szCs w:val="22"/>
        </w:rPr>
        <w:t> návrhu rozpočtových opatření.</w:t>
      </w:r>
    </w:p>
    <w:p w:rsidR="009A2DD4" w:rsidRPr="004D3836" w:rsidRDefault="009A2DD4" w:rsidP="0067427B">
      <w:p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4D3836">
        <w:rPr>
          <w:b/>
          <w:bCs/>
          <w:sz w:val="22"/>
          <w:szCs w:val="22"/>
          <w:u w:val="single"/>
        </w:rPr>
        <w:t xml:space="preserve">U S N E S E N Í   </w:t>
      </w:r>
      <w:r w:rsidR="0013401B">
        <w:rPr>
          <w:b/>
          <w:bCs/>
          <w:sz w:val="22"/>
          <w:szCs w:val="22"/>
          <w:u w:val="single"/>
        </w:rPr>
        <w:t>1006</w:t>
      </w:r>
      <w:r w:rsidRPr="004D3836">
        <w:rPr>
          <w:b/>
          <w:bCs/>
          <w:sz w:val="22"/>
          <w:szCs w:val="22"/>
          <w:u w:val="single"/>
        </w:rPr>
        <w:t>/14</w:t>
      </w:r>
    </w:p>
    <w:p w:rsidR="0013401B" w:rsidRPr="0013401B" w:rsidRDefault="0013401B" w:rsidP="002E2241">
      <w:pPr>
        <w:ind w:right="1"/>
        <w:jc w:val="both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Rada města </w:t>
      </w:r>
      <w:r>
        <w:rPr>
          <w:sz w:val="22"/>
        </w:rPr>
        <w:t xml:space="preserve">schvaluje </w:t>
      </w:r>
      <w:r w:rsidRPr="00E21C5D">
        <w:rPr>
          <w:sz w:val="22"/>
        </w:rPr>
        <w:t>následující rozpočtov</w:t>
      </w:r>
      <w:r>
        <w:rPr>
          <w:sz w:val="22"/>
        </w:rPr>
        <w:t>á</w:t>
      </w:r>
      <w:r w:rsidRPr="00E21C5D">
        <w:rPr>
          <w:sz w:val="22"/>
        </w:rPr>
        <w:t xml:space="preserve"> opatření</w:t>
      </w:r>
      <w:r w:rsidR="002E2241">
        <w:rPr>
          <w:sz w:val="22"/>
        </w:rPr>
        <w:t xml:space="preserve"> </w:t>
      </w:r>
      <w:r w:rsidRPr="0013401B">
        <w:rPr>
          <w:sz w:val="22"/>
          <w:szCs w:val="22"/>
          <w:u w:val="single"/>
        </w:rPr>
        <w:t>č. 92 – odbor výstavby a investic, odbor dopravy</w:t>
      </w:r>
    </w:p>
    <w:p w:rsidR="0013401B" w:rsidRPr="0013401B" w:rsidRDefault="0013401B" w:rsidP="0013401B">
      <w:pPr>
        <w:pStyle w:val="Zkladntextodsazen"/>
        <w:tabs>
          <w:tab w:val="left" w:pos="8222"/>
        </w:tabs>
        <w:ind w:left="0" w:right="1"/>
        <w:rPr>
          <w:b w:val="0"/>
          <w:sz w:val="22"/>
          <w:szCs w:val="22"/>
        </w:rPr>
      </w:pPr>
      <w:r w:rsidRPr="0013401B">
        <w:rPr>
          <w:b w:val="0"/>
          <w:sz w:val="22"/>
          <w:szCs w:val="22"/>
        </w:rPr>
        <w:t xml:space="preserve">  z § 6171 pol. 5166 </w:t>
      </w:r>
      <w:proofErr w:type="spellStart"/>
      <w:r w:rsidRPr="0013401B">
        <w:rPr>
          <w:b w:val="0"/>
          <w:sz w:val="22"/>
          <w:szCs w:val="22"/>
        </w:rPr>
        <w:t>orj</w:t>
      </w:r>
      <w:proofErr w:type="spellEnd"/>
      <w:r w:rsidRPr="0013401B">
        <w:rPr>
          <w:b w:val="0"/>
          <w:sz w:val="22"/>
          <w:szCs w:val="22"/>
        </w:rPr>
        <w:t>. 0202 (poradenské a právní služby)</w:t>
      </w:r>
      <w:r w:rsidRPr="0013401B">
        <w:rPr>
          <w:b w:val="0"/>
          <w:sz w:val="22"/>
          <w:szCs w:val="22"/>
        </w:rPr>
        <w:tab/>
        <w:t>30 000,- Kč</w:t>
      </w:r>
    </w:p>
    <w:p w:rsidR="0013401B" w:rsidRPr="0013401B" w:rsidRDefault="0013401B" w:rsidP="0013401B">
      <w:pPr>
        <w:pStyle w:val="Zkladntextodsazen"/>
        <w:tabs>
          <w:tab w:val="left" w:pos="8222"/>
          <w:tab w:val="left" w:pos="8364"/>
        </w:tabs>
        <w:ind w:left="0" w:right="1"/>
        <w:rPr>
          <w:b w:val="0"/>
          <w:sz w:val="22"/>
          <w:szCs w:val="22"/>
        </w:rPr>
      </w:pPr>
      <w:r w:rsidRPr="0013401B">
        <w:rPr>
          <w:b w:val="0"/>
          <w:sz w:val="22"/>
          <w:szCs w:val="22"/>
        </w:rPr>
        <w:t xml:space="preserve">na § 2229 pol. 5166 </w:t>
      </w:r>
      <w:proofErr w:type="spellStart"/>
      <w:r w:rsidRPr="0013401B">
        <w:rPr>
          <w:b w:val="0"/>
          <w:sz w:val="22"/>
          <w:szCs w:val="22"/>
        </w:rPr>
        <w:t>orj</w:t>
      </w:r>
      <w:proofErr w:type="spellEnd"/>
      <w:r w:rsidRPr="0013401B">
        <w:rPr>
          <w:b w:val="0"/>
          <w:sz w:val="22"/>
          <w:szCs w:val="22"/>
        </w:rPr>
        <w:t>. 0218 (znalecké posudky – dopravní nehody)</w:t>
      </w:r>
      <w:r w:rsidRPr="0013401B">
        <w:rPr>
          <w:b w:val="0"/>
          <w:sz w:val="22"/>
          <w:szCs w:val="22"/>
        </w:rPr>
        <w:tab/>
        <w:t>30 000,- Kč</w:t>
      </w:r>
      <w:r w:rsidR="00DA1121">
        <w:rPr>
          <w:b w:val="0"/>
          <w:sz w:val="22"/>
          <w:szCs w:val="22"/>
        </w:rPr>
        <w:t>.</w:t>
      </w:r>
    </w:p>
    <w:p w:rsidR="009A2DD4" w:rsidRPr="00B478BD" w:rsidRDefault="00361C94" w:rsidP="00D32EC1">
      <w:pPr>
        <w:ind w:right="1"/>
        <w:jc w:val="right"/>
        <w:rPr>
          <w:highlight w:val="yellow"/>
        </w:rPr>
      </w:pPr>
      <w:r>
        <w:rPr>
          <w:sz w:val="22"/>
          <w:szCs w:val="22"/>
        </w:rPr>
        <w:t xml:space="preserve">      </w:t>
      </w:r>
      <w:r w:rsidR="009A2DD4" w:rsidRPr="0067427B">
        <w:rPr>
          <w:sz w:val="22"/>
          <w:szCs w:val="22"/>
        </w:rPr>
        <w:t xml:space="preserve">(Přijato všemi </w:t>
      </w:r>
      <w:r w:rsidR="00A82A2D">
        <w:rPr>
          <w:sz w:val="22"/>
          <w:szCs w:val="22"/>
        </w:rPr>
        <w:t>4</w:t>
      </w:r>
      <w:r w:rsidR="009A2DD4" w:rsidRPr="0067427B">
        <w:rPr>
          <w:sz w:val="22"/>
          <w:szCs w:val="22"/>
        </w:rPr>
        <w:t xml:space="preserve"> hlasy)</w:t>
      </w:r>
    </w:p>
    <w:p w:rsidR="00A315D8" w:rsidRDefault="00A315D8" w:rsidP="00A315D8">
      <w:pPr>
        <w:tabs>
          <w:tab w:val="left" w:pos="284"/>
        </w:tabs>
        <w:jc w:val="right"/>
        <w:rPr>
          <w:b/>
          <w:sz w:val="22"/>
          <w:szCs w:val="22"/>
        </w:rPr>
      </w:pPr>
    </w:p>
    <w:p w:rsidR="00A315D8" w:rsidRPr="004D3836" w:rsidRDefault="00A315D8" w:rsidP="00A315D8">
      <w:pPr>
        <w:ind w:right="1"/>
        <w:jc w:val="both"/>
        <w:rPr>
          <w:sz w:val="22"/>
          <w:szCs w:val="22"/>
        </w:rPr>
      </w:pPr>
      <w:r>
        <w:rPr>
          <w:b/>
          <w:sz w:val="22"/>
          <w:szCs w:val="22"/>
        </w:rPr>
        <w:t>5</w:t>
      </w:r>
      <w:r w:rsidRPr="004D3836">
        <w:rPr>
          <w:b/>
          <w:sz w:val="22"/>
          <w:szCs w:val="22"/>
        </w:rPr>
        <w:t xml:space="preserve">. </w:t>
      </w:r>
      <w:r w:rsidRPr="004D3836">
        <w:rPr>
          <w:b/>
          <w:sz w:val="22"/>
          <w:szCs w:val="22"/>
          <w:u w:val="single"/>
        </w:rPr>
        <w:t>Zpráv</w:t>
      </w:r>
      <w:r>
        <w:rPr>
          <w:b/>
          <w:sz w:val="22"/>
          <w:szCs w:val="22"/>
          <w:u w:val="single"/>
        </w:rPr>
        <w:t>a</w:t>
      </w:r>
      <w:r w:rsidRPr="004D3836">
        <w:rPr>
          <w:b/>
          <w:sz w:val="22"/>
          <w:szCs w:val="22"/>
          <w:u w:val="single"/>
        </w:rPr>
        <w:t xml:space="preserve"> odboru výstavby a investic</w:t>
      </w:r>
    </w:p>
    <w:p w:rsidR="00A315D8" w:rsidRPr="002F372B" w:rsidRDefault="00A315D8" w:rsidP="00A315D8">
      <w:pPr>
        <w:spacing w:after="120"/>
        <w:rPr>
          <w:sz w:val="22"/>
          <w:szCs w:val="22"/>
        </w:rPr>
      </w:pPr>
      <w:r>
        <w:rPr>
          <w:sz w:val="22"/>
          <w:szCs w:val="22"/>
        </w:rPr>
        <w:t>Zprávu</w:t>
      </w:r>
      <w:r w:rsidRPr="004D3836">
        <w:rPr>
          <w:sz w:val="22"/>
          <w:szCs w:val="22"/>
        </w:rPr>
        <w:t xml:space="preserve"> uvedl vedoucí odboru</w:t>
      </w:r>
      <w:r w:rsidRPr="004D3836">
        <w:rPr>
          <w:bCs/>
          <w:sz w:val="22"/>
          <w:szCs w:val="22"/>
        </w:rPr>
        <w:t xml:space="preserve"> Ing. F. Staněk.</w:t>
      </w:r>
    </w:p>
    <w:p w:rsidR="00A315D8" w:rsidRPr="00D7708B" w:rsidRDefault="00A315D8" w:rsidP="00A315D8">
      <w:pPr>
        <w:pStyle w:val="Nadpis2"/>
        <w:spacing w:before="0" w:after="0"/>
        <w:jc w:val="both"/>
        <w:rPr>
          <w:rFonts w:ascii="Times New Roman" w:hAnsi="Times New Roman" w:cs="Times New Roman"/>
          <w:i w:val="0"/>
          <w:sz w:val="22"/>
          <w:szCs w:val="22"/>
        </w:rPr>
      </w:pPr>
      <w:r>
        <w:rPr>
          <w:rFonts w:ascii="Times New Roman" w:hAnsi="Times New Roman" w:cs="Times New Roman"/>
          <w:i w:val="0"/>
          <w:sz w:val="22"/>
          <w:szCs w:val="22"/>
        </w:rPr>
        <w:t>A</w:t>
      </w:r>
      <w:r w:rsidRPr="00D7708B">
        <w:rPr>
          <w:rFonts w:ascii="Times New Roman" w:hAnsi="Times New Roman" w:cs="Times New Roman"/>
          <w:i w:val="0"/>
          <w:sz w:val="22"/>
          <w:szCs w:val="22"/>
        </w:rPr>
        <w:t xml:space="preserve">. 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Zpráva k </w:t>
      </w:r>
      <w:r w:rsidR="002E2241">
        <w:rPr>
          <w:rFonts w:ascii="Times New Roman" w:hAnsi="Times New Roman" w:cs="Times New Roman"/>
          <w:i w:val="0"/>
          <w:sz w:val="22"/>
          <w:szCs w:val="22"/>
        </w:rPr>
        <w:t>o</w:t>
      </w:r>
      <w:r w:rsidRPr="00A315D8">
        <w:rPr>
          <w:rFonts w:ascii="Times New Roman" w:hAnsi="Times New Roman" w:cs="Times New Roman"/>
          <w:i w:val="0"/>
          <w:sz w:val="22"/>
          <w:szCs w:val="22"/>
        </w:rPr>
        <w:t>patření ob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ecné povahy o stavební uzávěře </w:t>
      </w:r>
      <w:r w:rsidRPr="00A315D8">
        <w:rPr>
          <w:rFonts w:ascii="Times New Roman" w:hAnsi="Times New Roman" w:cs="Times New Roman"/>
          <w:i w:val="0"/>
          <w:sz w:val="22"/>
          <w:szCs w:val="22"/>
        </w:rPr>
        <w:t>- da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lší postup řešení nesouhlasného </w:t>
      </w:r>
      <w:r w:rsidRPr="00A315D8">
        <w:rPr>
          <w:rFonts w:ascii="Times New Roman" w:hAnsi="Times New Roman" w:cs="Times New Roman"/>
          <w:i w:val="0"/>
          <w:sz w:val="22"/>
          <w:szCs w:val="22"/>
        </w:rPr>
        <w:t>s</w:t>
      </w:r>
      <w:r>
        <w:rPr>
          <w:rFonts w:ascii="Times New Roman" w:hAnsi="Times New Roman" w:cs="Times New Roman"/>
          <w:i w:val="0"/>
          <w:sz w:val="22"/>
          <w:szCs w:val="22"/>
        </w:rPr>
        <w:t xml:space="preserve">tanoviska dotčeného orgánu – </w:t>
      </w:r>
      <w:r w:rsidR="00BD0A3C">
        <w:rPr>
          <w:rFonts w:ascii="Times New Roman" w:hAnsi="Times New Roman" w:cs="Times New Roman"/>
          <w:i w:val="0"/>
          <w:sz w:val="22"/>
          <w:szCs w:val="22"/>
        </w:rPr>
        <w:t>M</w:t>
      </w:r>
      <w:r w:rsidRPr="00A315D8">
        <w:rPr>
          <w:rFonts w:ascii="Times New Roman" w:hAnsi="Times New Roman" w:cs="Times New Roman"/>
          <w:i w:val="0"/>
          <w:sz w:val="22"/>
          <w:szCs w:val="22"/>
        </w:rPr>
        <w:t>inisterstva obrany</w:t>
      </w:r>
      <w:r>
        <w:rPr>
          <w:rFonts w:ascii="Times New Roman" w:hAnsi="Times New Roman" w:cs="Times New Roman"/>
          <w:i w:val="0"/>
          <w:sz w:val="22"/>
          <w:szCs w:val="22"/>
        </w:rPr>
        <w:t>.</w:t>
      </w:r>
    </w:p>
    <w:p w:rsidR="00A315D8" w:rsidRPr="004D3836" w:rsidRDefault="00A315D8" w:rsidP="00A315D8">
      <w:pPr>
        <w:tabs>
          <w:tab w:val="left" w:pos="284"/>
        </w:tabs>
        <w:jc w:val="both"/>
        <w:rPr>
          <w:b/>
          <w:bCs/>
          <w:sz w:val="22"/>
          <w:szCs w:val="22"/>
        </w:rPr>
      </w:pPr>
      <w:r w:rsidRPr="004D3836">
        <w:rPr>
          <w:b/>
          <w:bCs/>
          <w:sz w:val="22"/>
          <w:szCs w:val="22"/>
          <w:u w:val="single"/>
        </w:rPr>
        <w:t xml:space="preserve">U S N E S E N Í   </w:t>
      </w:r>
      <w:r>
        <w:rPr>
          <w:b/>
          <w:bCs/>
          <w:sz w:val="22"/>
          <w:szCs w:val="22"/>
          <w:u w:val="single"/>
        </w:rPr>
        <w:t>1007</w:t>
      </w:r>
      <w:r w:rsidRPr="004D3836">
        <w:rPr>
          <w:b/>
          <w:bCs/>
          <w:sz w:val="22"/>
          <w:szCs w:val="22"/>
          <w:u w:val="single"/>
        </w:rPr>
        <w:t>/14</w:t>
      </w:r>
    </w:p>
    <w:p w:rsidR="00A315D8" w:rsidRDefault="00A315D8" w:rsidP="00A315D8">
      <w:pPr>
        <w:pStyle w:val="Zkladntext2"/>
        <w:spacing w:after="0" w:line="240" w:lineRule="auto"/>
        <w:ind w:left="0" w:firstLine="0"/>
        <w:outlineLvl w:val="0"/>
        <w:rPr>
          <w:sz w:val="22"/>
        </w:rPr>
      </w:pPr>
      <w:r>
        <w:rPr>
          <w:sz w:val="22"/>
        </w:rPr>
        <w:t xml:space="preserve">Rada města </w:t>
      </w:r>
    </w:p>
    <w:p w:rsidR="00A315D8" w:rsidRPr="0051446E" w:rsidRDefault="00A315D8" w:rsidP="00A315D8">
      <w:pPr>
        <w:pStyle w:val="Zkladntext2"/>
        <w:numPr>
          <w:ilvl w:val="0"/>
          <w:numId w:val="39"/>
        </w:numPr>
        <w:spacing w:after="0" w:line="240" w:lineRule="auto"/>
        <w:ind w:left="426" w:hanging="426"/>
        <w:outlineLvl w:val="0"/>
        <w:rPr>
          <w:sz w:val="22"/>
        </w:rPr>
      </w:pPr>
      <w:r>
        <w:rPr>
          <w:sz w:val="22"/>
        </w:rPr>
        <w:t>z důvodu nesouhlasného stanoviska dotčeného orgánu státní správy ČR</w:t>
      </w:r>
      <w:r w:rsidR="002E2241">
        <w:rPr>
          <w:sz w:val="22"/>
        </w:rPr>
        <w:t xml:space="preserve"> </w:t>
      </w:r>
      <w:r>
        <w:rPr>
          <w:sz w:val="22"/>
        </w:rPr>
        <w:t>-</w:t>
      </w:r>
      <w:r w:rsidR="002E2241">
        <w:rPr>
          <w:sz w:val="22"/>
        </w:rPr>
        <w:t xml:space="preserve"> </w:t>
      </w:r>
      <w:r>
        <w:rPr>
          <w:sz w:val="22"/>
        </w:rPr>
        <w:t xml:space="preserve">Ministerstvo obrany, Agentura hospodaření s nemovitým majetkem, Odbor územní správy majetku Praha, Hradební 12/772, 110 05 Praha 1 - Staré Město, IČ </w:t>
      </w:r>
      <w:r w:rsidRPr="00A315D8">
        <w:rPr>
          <w:sz w:val="22"/>
        </w:rPr>
        <w:t>60162694</w:t>
      </w:r>
      <w:r w:rsidR="002E2241">
        <w:rPr>
          <w:sz w:val="22"/>
        </w:rPr>
        <w:t>,</w:t>
      </w:r>
      <w:r w:rsidRPr="00A315D8">
        <w:rPr>
          <w:sz w:val="22"/>
        </w:rPr>
        <w:t xml:space="preserve"> bere na vědomí sdělení dotčeného</w:t>
      </w:r>
      <w:r w:rsidR="002E2241">
        <w:rPr>
          <w:sz w:val="22"/>
        </w:rPr>
        <w:t xml:space="preserve"> orgánu státní správy ČR </w:t>
      </w:r>
      <w:r>
        <w:rPr>
          <w:sz w:val="22"/>
        </w:rPr>
        <w:t>-</w:t>
      </w:r>
      <w:r w:rsidR="002E2241">
        <w:rPr>
          <w:sz w:val="22"/>
        </w:rPr>
        <w:t xml:space="preserve"> </w:t>
      </w:r>
      <w:r>
        <w:rPr>
          <w:sz w:val="22"/>
        </w:rPr>
        <w:t xml:space="preserve">Ministerstvo obrany, </w:t>
      </w:r>
      <w:r>
        <w:rPr>
          <w:bCs/>
          <w:iCs/>
          <w:sz w:val="22"/>
          <w:szCs w:val="22"/>
        </w:rPr>
        <w:t>jakožto nadřízeného orgánu</w:t>
      </w:r>
      <w:r>
        <w:rPr>
          <w:sz w:val="22"/>
        </w:rPr>
        <w:t xml:space="preserve"> </w:t>
      </w:r>
      <w:r w:rsidRPr="00534905">
        <w:rPr>
          <w:bCs/>
          <w:iCs/>
          <w:sz w:val="22"/>
          <w:szCs w:val="22"/>
        </w:rPr>
        <w:t>Agentur</w:t>
      </w:r>
      <w:r>
        <w:rPr>
          <w:bCs/>
          <w:iCs/>
          <w:sz w:val="22"/>
          <w:szCs w:val="22"/>
        </w:rPr>
        <w:t>y</w:t>
      </w:r>
      <w:r w:rsidRPr="00534905">
        <w:rPr>
          <w:bCs/>
          <w:iCs/>
          <w:sz w:val="22"/>
          <w:szCs w:val="22"/>
        </w:rPr>
        <w:t xml:space="preserve"> hospodaření s nemovitým </w:t>
      </w:r>
      <w:r w:rsidRPr="0051446E">
        <w:rPr>
          <w:bCs/>
          <w:iCs/>
          <w:sz w:val="22"/>
          <w:szCs w:val="22"/>
        </w:rPr>
        <w:t xml:space="preserve">majetkem, zastoupené Sekcí majetkovou MO, </w:t>
      </w:r>
      <w:r w:rsidRPr="0051446E">
        <w:rPr>
          <w:sz w:val="22"/>
        </w:rPr>
        <w:t>Tychonova 1, Praha 6, PSČ 160 01, IČ 60162694,</w:t>
      </w:r>
    </w:p>
    <w:p w:rsidR="00893AFC" w:rsidRPr="00A315D8" w:rsidRDefault="00A315D8" w:rsidP="00694A5C">
      <w:pPr>
        <w:pStyle w:val="Zkladntext2"/>
        <w:numPr>
          <w:ilvl w:val="0"/>
          <w:numId w:val="39"/>
        </w:numPr>
        <w:spacing w:after="0" w:line="240" w:lineRule="auto"/>
        <w:ind w:left="426" w:hanging="426"/>
        <w:outlineLvl w:val="0"/>
        <w:rPr>
          <w:sz w:val="22"/>
        </w:rPr>
      </w:pPr>
      <w:bookmarkStart w:id="0" w:name="_GoBack"/>
      <w:bookmarkEnd w:id="0"/>
      <w:r>
        <w:rPr>
          <w:sz w:val="22"/>
        </w:rPr>
        <w:t>doporučuje nové radě města pokračovat v jednání směřující</w:t>
      </w:r>
      <w:r w:rsidR="00BD0A3C">
        <w:rPr>
          <w:sz w:val="22"/>
        </w:rPr>
        <w:t>mu</w:t>
      </w:r>
      <w:r>
        <w:rPr>
          <w:sz w:val="22"/>
        </w:rPr>
        <w:t xml:space="preserve"> k vydání </w:t>
      </w:r>
      <w:r w:rsidR="002E2241">
        <w:rPr>
          <w:sz w:val="22"/>
        </w:rPr>
        <w:t>o</w:t>
      </w:r>
      <w:r>
        <w:rPr>
          <w:sz w:val="22"/>
        </w:rPr>
        <w:t xml:space="preserve">patření obecné povahy, kterým se stanoví územní opatření o stavební uzávěře rakovnických kasáren </w:t>
      </w:r>
      <w:r w:rsidRPr="00A315D8">
        <w:rPr>
          <w:sz w:val="22"/>
        </w:rPr>
        <w:t>a vojenského cvičiště a vést dohadovací řízení v souladu s ustanovením § 136 odst. 6 správního řádu.</w:t>
      </w:r>
      <w:r w:rsidR="00BD0A3C">
        <w:rPr>
          <w:sz w:val="22"/>
        </w:rPr>
        <w:t xml:space="preserve"> </w:t>
      </w:r>
      <w:r>
        <w:rPr>
          <w:sz w:val="22"/>
        </w:rPr>
        <w:t xml:space="preserve">  </w:t>
      </w:r>
      <w:r w:rsidRPr="00A315D8">
        <w:rPr>
          <w:bCs/>
          <w:sz w:val="22"/>
          <w:szCs w:val="22"/>
        </w:rPr>
        <w:t xml:space="preserve"> (Přijato všemi </w:t>
      </w:r>
      <w:r w:rsidR="00A82A2D">
        <w:rPr>
          <w:bCs/>
          <w:sz w:val="22"/>
          <w:szCs w:val="22"/>
        </w:rPr>
        <w:t>4</w:t>
      </w:r>
      <w:r w:rsidRPr="00A315D8">
        <w:rPr>
          <w:bCs/>
          <w:sz w:val="22"/>
          <w:szCs w:val="22"/>
        </w:rPr>
        <w:t xml:space="preserve"> hlasy)</w:t>
      </w:r>
    </w:p>
    <w:p w:rsidR="00A82A2D" w:rsidRPr="00A82A2D" w:rsidRDefault="00A82A2D" w:rsidP="00A82A2D">
      <w:pPr>
        <w:spacing w:before="240" w:after="240"/>
        <w:jc w:val="both"/>
        <w:rPr>
          <w:bCs/>
          <w:sz w:val="22"/>
          <w:szCs w:val="22"/>
        </w:rPr>
      </w:pPr>
      <w:r w:rsidRPr="00A82A2D">
        <w:rPr>
          <w:bCs/>
          <w:sz w:val="22"/>
          <w:szCs w:val="22"/>
        </w:rPr>
        <w:t xml:space="preserve">V 14:30 hodin se na jednání rady města dostavil Mgr. Miroslav </w:t>
      </w:r>
      <w:proofErr w:type="spellStart"/>
      <w:r w:rsidRPr="00A82A2D">
        <w:rPr>
          <w:bCs/>
          <w:sz w:val="22"/>
          <w:szCs w:val="22"/>
        </w:rPr>
        <w:t>Koloc</w:t>
      </w:r>
      <w:proofErr w:type="spellEnd"/>
      <w:r w:rsidRPr="00A82A2D">
        <w:rPr>
          <w:bCs/>
          <w:sz w:val="22"/>
          <w:szCs w:val="22"/>
        </w:rPr>
        <w:t>.</w:t>
      </w:r>
    </w:p>
    <w:p w:rsidR="009A2DD4" w:rsidRPr="008778B4" w:rsidRDefault="00A315D8" w:rsidP="00694A5C">
      <w:pPr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6</w:t>
      </w:r>
      <w:r w:rsidR="009A2DD4" w:rsidRPr="00694A5C">
        <w:rPr>
          <w:b/>
          <w:bCs/>
          <w:sz w:val="22"/>
          <w:szCs w:val="22"/>
        </w:rPr>
        <w:t xml:space="preserve">. </w:t>
      </w:r>
      <w:r w:rsidR="009A2DD4" w:rsidRPr="00694A5C">
        <w:rPr>
          <w:b/>
          <w:bCs/>
          <w:sz w:val="22"/>
          <w:szCs w:val="22"/>
          <w:u w:val="single"/>
        </w:rPr>
        <w:t>Zprávy odboru správy majetku</w:t>
      </w:r>
    </w:p>
    <w:p w:rsidR="009A2DD4" w:rsidRPr="00694A5C" w:rsidRDefault="009A2DD4" w:rsidP="00694A5C">
      <w:pPr>
        <w:jc w:val="both"/>
        <w:rPr>
          <w:sz w:val="22"/>
          <w:szCs w:val="22"/>
        </w:rPr>
      </w:pPr>
      <w:r w:rsidRPr="00694A5C">
        <w:rPr>
          <w:sz w:val="22"/>
          <w:szCs w:val="22"/>
        </w:rPr>
        <w:t xml:space="preserve">Zprávy uvedl vedoucí odboru Ing. I. </w:t>
      </w:r>
      <w:proofErr w:type="spellStart"/>
      <w:r w:rsidRPr="00694A5C">
        <w:rPr>
          <w:sz w:val="22"/>
          <w:szCs w:val="22"/>
        </w:rPr>
        <w:t>Žďánský</w:t>
      </w:r>
      <w:proofErr w:type="spellEnd"/>
      <w:r w:rsidRPr="00694A5C">
        <w:rPr>
          <w:sz w:val="22"/>
          <w:szCs w:val="22"/>
        </w:rPr>
        <w:t>.</w:t>
      </w:r>
    </w:p>
    <w:p w:rsidR="009A2DD4" w:rsidRPr="00694A5C" w:rsidRDefault="009A2DD4" w:rsidP="00694A5C">
      <w:pPr>
        <w:spacing w:line="120" w:lineRule="auto"/>
        <w:jc w:val="both"/>
        <w:rPr>
          <w:sz w:val="22"/>
          <w:szCs w:val="22"/>
        </w:rPr>
      </w:pPr>
    </w:p>
    <w:p w:rsidR="009A2DD4" w:rsidRPr="00E702AE" w:rsidRDefault="009A2DD4" w:rsidP="00E82AE2">
      <w:pPr>
        <w:ind w:right="1"/>
        <w:jc w:val="both"/>
        <w:rPr>
          <w:b/>
          <w:bCs/>
          <w:smallCaps/>
          <w:sz w:val="22"/>
          <w:szCs w:val="22"/>
        </w:rPr>
      </w:pPr>
      <w:r w:rsidRPr="00E702AE">
        <w:rPr>
          <w:b/>
          <w:bCs/>
          <w:sz w:val="22"/>
          <w:szCs w:val="22"/>
        </w:rPr>
        <w:t>A.</w:t>
      </w:r>
      <w:r w:rsidRPr="00E702AE">
        <w:rPr>
          <w:b/>
          <w:bCs/>
          <w:smallCaps/>
          <w:sz w:val="22"/>
          <w:szCs w:val="22"/>
        </w:rPr>
        <w:t xml:space="preserve"> </w:t>
      </w:r>
      <w:r w:rsidRPr="00E702AE">
        <w:rPr>
          <w:b/>
          <w:bCs/>
          <w:sz w:val="22"/>
          <w:szCs w:val="22"/>
        </w:rPr>
        <w:t xml:space="preserve">Zpráva </w:t>
      </w:r>
      <w:r w:rsidR="00893AFC" w:rsidRPr="00893AFC">
        <w:rPr>
          <w:b/>
          <w:bCs/>
          <w:sz w:val="22"/>
          <w:szCs w:val="22"/>
        </w:rPr>
        <w:t>k výměně UPS baterií v Kulturním centru Rakovník</w:t>
      </w:r>
      <w:r w:rsidR="00BD0A3C">
        <w:rPr>
          <w:b/>
          <w:bCs/>
          <w:sz w:val="22"/>
          <w:szCs w:val="22"/>
        </w:rPr>
        <w:t>,</w:t>
      </w:r>
      <w:r w:rsidR="00893AFC" w:rsidRPr="00893AFC">
        <w:rPr>
          <w:b/>
          <w:bCs/>
          <w:sz w:val="22"/>
          <w:szCs w:val="22"/>
        </w:rPr>
        <w:t xml:space="preserve"> Na Sekyře čp. 2377 v</w:t>
      </w:r>
      <w:r w:rsidR="00893AFC">
        <w:rPr>
          <w:b/>
          <w:bCs/>
          <w:sz w:val="22"/>
          <w:szCs w:val="22"/>
        </w:rPr>
        <w:t> </w:t>
      </w:r>
      <w:r w:rsidR="00893AFC" w:rsidRPr="00893AFC">
        <w:rPr>
          <w:b/>
          <w:bCs/>
          <w:sz w:val="22"/>
          <w:szCs w:val="22"/>
        </w:rPr>
        <w:t>Rakovníku</w:t>
      </w:r>
      <w:r w:rsidR="00893AFC">
        <w:rPr>
          <w:b/>
          <w:bCs/>
          <w:sz w:val="22"/>
          <w:szCs w:val="22"/>
        </w:rPr>
        <w:t>.</w:t>
      </w:r>
    </w:p>
    <w:p w:rsidR="009A2DD4" w:rsidRPr="00D7708B" w:rsidRDefault="009A2DD4" w:rsidP="00E82AE2">
      <w:pPr>
        <w:ind w:right="1"/>
        <w:jc w:val="both"/>
        <w:rPr>
          <w:b/>
          <w:bCs/>
          <w:sz w:val="22"/>
          <w:szCs w:val="22"/>
          <w:u w:val="single"/>
        </w:rPr>
      </w:pPr>
      <w:r w:rsidRPr="00D7708B">
        <w:rPr>
          <w:b/>
          <w:bCs/>
          <w:sz w:val="22"/>
          <w:szCs w:val="22"/>
          <w:u w:val="single"/>
        </w:rPr>
        <w:t xml:space="preserve">U S N E S E N Í   </w:t>
      </w:r>
      <w:r w:rsidR="00A82A2D">
        <w:rPr>
          <w:b/>
          <w:bCs/>
          <w:sz w:val="22"/>
          <w:szCs w:val="22"/>
          <w:u w:val="single"/>
        </w:rPr>
        <w:t>1008</w:t>
      </w:r>
      <w:r w:rsidRPr="00D7708B">
        <w:rPr>
          <w:b/>
          <w:bCs/>
          <w:sz w:val="22"/>
          <w:szCs w:val="22"/>
          <w:u w:val="single"/>
        </w:rPr>
        <w:t>/14</w:t>
      </w:r>
    </w:p>
    <w:p w:rsidR="002E2241" w:rsidRDefault="00893AFC" w:rsidP="00893AFC">
      <w:pPr>
        <w:ind w:right="1"/>
        <w:jc w:val="both"/>
        <w:rPr>
          <w:sz w:val="22"/>
          <w:szCs w:val="22"/>
        </w:rPr>
      </w:pPr>
      <w:r w:rsidRPr="00B151EA">
        <w:rPr>
          <w:sz w:val="22"/>
          <w:szCs w:val="22"/>
        </w:rPr>
        <w:t xml:space="preserve">Rada města </w:t>
      </w:r>
    </w:p>
    <w:p w:rsidR="00893AFC" w:rsidRDefault="00893AFC" w:rsidP="001D2E73">
      <w:pPr>
        <w:numPr>
          <w:ilvl w:val="0"/>
          <w:numId w:val="23"/>
        </w:numPr>
        <w:ind w:left="426" w:hanging="426"/>
        <w:jc w:val="both"/>
        <w:rPr>
          <w:sz w:val="22"/>
          <w:szCs w:val="22"/>
        </w:rPr>
      </w:pPr>
      <w:r w:rsidRPr="00B151EA">
        <w:rPr>
          <w:sz w:val="22"/>
          <w:szCs w:val="22"/>
        </w:rPr>
        <w:t xml:space="preserve">rozhoduje objednat </w:t>
      </w:r>
      <w:r>
        <w:rPr>
          <w:sz w:val="22"/>
          <w:szCs w:val="22"/>
        </w:rPr>
        <w:t>baterie UPS XP 12V2500 pro Kulturní centrum Rakovník</w:t>
      </w:r>
      <w:r w:rsidR="00BD0A3C">
        <w:rPr>
          <w:sz w:val="22"/>
          <w:szCs w:val="22"/>
        </w:rPr>
        <w:t>,</w:t>
      </w:r>
      <w:r>
        <w:rPr>
          <w:sz w:val="22"/>
          <w:szCs w:val="22"/>
        </w:rPr>
        <w:t xml:space="preserve"> N</w:t>
      </w:r>
      <w:r w:rsidR="00BD0A3C">
        <w:rPr>
          <w:sz w:val="22"/>
          <w:szCs w:val="22"/>
        </w:rPr>
        <w:t>a</w:t>
      </w:r>
      <w:r>
        <w:rPr>
          <w:sz w:val="22"/>
          <w:szCs w:val="22"/>
        </w:rPr>
        <w:t xml:space="preserve"> Sekyře čp. 2377, Rakovník</w:t>
      </w:r>
      <w:r w:rsidR="00BD0A3C">
        <w:rPr>
          <w:sz w:val="22"/>
          <w:szCs w:val="22"/>
        </w:rPr>
        <w:t>,</w:t>
      </w:r>
      <w:r>
        <w:rPr>
          <w:sz w:val="22"/>
          <w:szCs w:val="22"/>
        </w:rPr>
        <w:t xml:space="preserve"> od </w:t>
      </w:r>
      <w:r w:rsidRPr="000C7CEE">
        <w:rPr>
          <w:sz w:val="22"/>
          <w:szCs w:val="22"/>
        </w:rPr>
        <w:t>UNISMINI - služby, spol.</w:t>
      </w:r>
      <w:r>
        <w:rPr>
          <w:sz w:val="22"/>
          <w:szCs w:val="22"/>
        </w:rPr>
        <w:t xml:space="preserve"> </w:t>
      </w:r>
      <w:r w:rsidRPr="000C7CEE">
        <w:rPr>
          <w:sz w:val="22"/>
          <w:szCs w:val="22"/>
        </w:rPr>
        <w:t>s r.</w:t>
      </w:r>
      <w:r>
        <w:rPr>
          <w:sz w:val="22"/>
          <w:szCs w:val="22"/>
        </w:rPr>
        <w:t xml:space="preserve"> </w:t>
      </w:r>
      <w:r w:rsidRPr="000C7CEE">
        <w:rPr>
          <w:sz w:val="22"/>
          <w:szCs w:val="22"/>
        </w:rPr>
        <w:t>o.</w:t>
      </w:r>
      <w:r>
        <w:rPr>
          <w:sz w:val="22"/>
          <w:szCs w:val="22"/>
        </w:rPr>
        <w:t>, IČ</w:t>
      </w:r>
      <w:r w:rsidRPr="000C7CEE">
        <w:rPr>
          <w:sz w:val="22"/>
          <w:szCs w:val="22"/>
        </w:rPr>
        <w:t xml:space="preserve"> 62418742</w:t>
      </w:r>
      <w:r>
        <w:rPr>
          <w:sz w:val="22"/>
          <w:szCs w:val="22"/>
        </w:rPr>
        <w:t xml:space="preserve">, </w:t>
      </w:r>
      <w:r w:rsidRPr="000C7CEE">
        <w:rPr>
          <w:sz w:val="22"/>
          <w:szCs w:val="22"/>
        </w:rPr>
        <w:t>Bělčická 2922/22</w:t>
      </w:r>
      <w:r>
        <w:rPr>
          <w:sz w:val="22"/>
          <w:szCs w:val="22"/>
        </w:rPr>
        <w:t>,</w:t>
      </w:r>
      <w:r w:rsidRPr="000C7CE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141 00 </w:t>
      </w:r>
      <w:r w:rsidRPr="000C7CEE">
        <w:rPr>
          <w:sz w:val="22"/>
          <w:szCs w:val="22"/>
        </w:rPr>
        <w:t xml:space="preserve">Praha 4, Záběhlice, </w:t>
      </w:r>
      <w:r>
        <w:rPr>
          <w:sz w:val="22"/>
          <w:szCs w:val="22"/>
        </w:rPr>
        <w:t>za cenu 38 816,80 Kč vč. DPH</w:t>
      </w:r>
      <w:r w:rsidR="00BD0A3C">
        <w:rPr>
          <w:sz w:val="22"/>
          <w:szCs w:val="22"/>
        </w:rPr>
        <w:t>,</w:t>
      </w:r>
    </w:p>
    <w:p w:rsidR="00893AFC" w:rsidRPr="00AF7D0A" w:rsidRDefault="00893AFC" w:rsidP="001D2E73">
      <w:pPr>
        <w:numPr>
          <w:ilvl w:val="0"/>
          <w:numId w:val="23"/>
        </w:numPr>
        <w:ind w:left="426" w:hanging="426"/>
        <w:jc w:val="both"/>
        <w:rPr>
          <w:bCs/>
          <w:sz w:val="22"/>
          <w:u w:val="single"/>
        </w:rPr>
      </w:pPr>
      <w:r w:rsidRPr="00AF7D0A">
        <w:rPr>
          <w:sz w:val="22"/>
          <w:szCs w:val="22"/>
        </w:rPr>
        <w:t>schvaluje</w:t>
      </w:r>
      <w:r>
        <w:rPr>
          <w:sz w:val="22"/>
          <w:szCs w:val="22"/>
          <w:u w:val="single"/>
        </w:rPr>
        <w:t xml:space="preserve"> rozpočtové opatření č. 93</w:t>
      </w:r>
      <w:r w:rsidRPr="00AF7D0A">
        <w:rPr>
          <w:sz w:val="22"/>
          <w:szCs w:val="22"/>
          <w:u w:val="single"/>
        </w:rPr>
        <w:t xml:space="preserve"> </w:t>
      </w:r>
      <w:r w:rsidRPr="00AF7D0A">
        <w:rPr>
          <w:bCs/>
          <w:sz w:val="22"/>
          <w:u w:val="single"/>
        </w:rPr>
        <w:t xml:space="preserve">- odbor správy majetku </w:t>
      </w:r>
    </w:p>
    <w:p w:rsidR="00893AFC" w:rsidRPr="001D2E73" w:rsidRDefault="00893AFC" w:rsidP="001D2E73">
      <w:pPr>
        <w:ind w:left="426"/>
        <w:jc w:val="both"/>
        <w:rPr>
          <w:sz w:val="22"/>
          <w:szCs w:val="22"/>
        </w:rPr>
      </w:pPr>
      <w:r w:rsidRPr="001D2E73">
        <w:rPr>
          <w:sz w:val="22"/>
          <w:szCs w:val="22"/>
        </w:rPr>
        <w:t xml:space="preserve">z § 6171 pol. 5169 </w:t>
      </w:r>
      <w:proofErr w:type="spellStart"/>
      <w:r w:rsidRPr="001D2E73">
        <w:rPr>
          <w:sz w:val="22"/>
          <w:szCs w:val="22"/>
        </w:rPr>
        <w:t>orj</w:t>
      </w:r>
      <w:proofErr w:type="spellEnd"/>
      <w:r w:rsidRPr="001D2E73">
        <w:rPr>
          <w:sz w:val="22"/>
          <w:szCs w:val="22"/>
        </w:rPr>
        <w:t>. 205</w:t>
      </w:r>
      <w:r w:rsidRPr="001D2E73">
        <w:rPr>
          <w:sz w:val="22"/>
          <w:szCs w:val="22"/>
        </w:rPr>
        <w:tab/>
        <w:t xml:space="preserve"> (</w:t>
      </w:r>
      <w:r w:rsidR="001D2E73">
        <w:rPr>
          <w:sz w:val="22"/>
          <w:szCs w:val="22"/>
        </w:rPr>
        <w:t>b</w:t>
      </w:r>
      <w:r w:rsidRPr="001D2E73">
        <w:rPr>
          <w:sz w:val="22"/>
          <w:szCs w:val="22"/>
        </w:rPr>
        <w:t>udovy úřadu – ostatní služby)</w:t>
      </w:r>
      <w:r w:rsidRPr="001D2E73">
        <w:rPr>
          <w:sz w:val="22"/>
          <w:szCs w:val="22"/>
        </w:rPr>
        <w:tab/>
      </w:r>
      <w:r w:rsidRPr="001D2E73">
        <w:rPr>
          <w:sz w:val="22"/>
          <w:szCs w:val="22"/>
        </w:rPr>
        <w:tab/>
      </w:r>
      <w:r w:rsidRPr="001D2E73">
        <w:rPr>
          <w:sz w:val="22"/>
          <w:szCs w:val="22"/>
        </w:rPr>
        <w:tab/>
      </w:r>
      <w:r w:rsidR="00DA1121">
        <w:rPr>
          <w:sz w:val="22"/>
          <w:szCs w:val="22"/>
        </w:rPr>
        <w:t xml:space="preserve">                 </w:t>
      </w:r>
      <w:r w:rsidRPr="001D2E73">
        <w:rPr>
          <w:sz w:val="22"/>
          <w:szCs w:val="22"/>
        </w:rPr>
        <w:t>40 000,- Kč</w:t>
      </w:r>
    </w:p>
    <w:p w:rsidR="00893AFC" w:rsidRPr="001D2E73" w:rsidRDefault="00893AFC" w:rsidP="001D2E73">
      <w:pPr>
        <w:ind w:left="426"/>
        <w:jc w:val="both"/>
        <w:rPr>
          <w:sz w:val="22"/>
          <w:szCs w:val="22"/>
        </w:rPr>
      </w:pPr>
      <w:r w:rsidRPr="001D2E73">
        <w:rPr>
          <w:sz w:val="22"/>
          <w:szCs w:val="22"/>
        </w:rPr>
        <w:t xml:space="preserve">na § </w:t>
      </w:r>
      <w:proofErr w:type="gramStart"/>
      <w:r w:rsidRPr="001D2E73">
        <w:rPr>
          <w:sz w:val="22"/>
          <w:szCs w:val="22"/>
        </w:rPr>
        <w:t>3319  pol.</w:t>
      </w:r>
      <w:proofErr w:type="gramEnd"/>
      <w:r w:rsidRPr="001D2E73">
        <w:rPr>
          <w:sz w:val="22"/>
          <w:szCs w:val="22"/>
        </w:rPr>
        <w:t xml:space="preserve"> 5171 </w:t>
      </w:r>
      <w:proofErr w:type="spellStart"/>
      <w:r w:rsidRPr="001D2E73">
        <w:rPr>
          <w:sz w:val="22"/>
          <w:szCs w:val="22"/>
        </w:rPr>
        <w:t>orj</w:t>
      </w:r>
      <w:proofErr w:type="spellEnd"/>
      <w:r w:rsidRPr="001D2E73">
        <w:rPr>
          <w:sz w:val="22"/>
          <w:szCs w:val="22"/>
        </w:rPr>
        <w:t>. 205 (</w:t>
      </w:r>
      <w:r w:rsidR="001D2E73">
        <w:rPr>
          <w:sz w:val="22"/>
          <w:szCs w:val="22"/>
        </w:rPr>
        <w:t>k</w:t>
      </w:r>
      <w:r w:rsidRPr="001D2E73">
        <w:rPr>
          <w:sz w:val="22"/>
          <w:szCs w:val="22"/>
        </w:rPr>
        <w:t>ulturní zařízení - údržba)</w:t>
      </w:r>
      <w:r w:rsidRPr="001D2E73">
        <w:rPr>
          <w:sz w:val="22"/>
          <w:szCs w:val="22"/>
        </w:rPr>
        <w:tab/>
        <w:t xml:space="preserve"> </w:t>
      </w:r>
      <w:r w:rsidRPr="001D2E73">
        <w:rPr>
          <w:sz w:val="22"/>
          <w:szCs w:val="22"/>
        </w:rPr>
        <w:tab/>
      </w:r>
      <w:r w:rsidRPr="001D2E73">
        <w:rPr>
          <w:sz w:val="22"/>
          <w:szCs w:val="22"/>
        </w:rPr>
        <w:tab/>
      </w:r>
      <w:r w:rsidR="00DA1121">
        <w:rPr>
          <w:sz w:val="22"/>
          <w:szCs w:val="22"/>
        </w:rPr>
        <w:t xml:space="preserve">                  </w:t>
      </w:r>
      <w:r w:rsidRPr="001D2E73">
        <w:rPr>
          <w:sz w:val="22"/>
          <w:szCs w:val="22"/>
        </w:rPr>
        <w:t>40 000,- Kč</w:t>
      </w:r>
      <w:r w:rsidR="001D2E73">
        <w:rPr>
          <w:sz w:val="22"/>
          <w:szCs w:val="22"/>
        </w:rPr>
        <w:t>.</w:t>
      </w:r>
    </w:p>
    <w:p w:rsidR="009A2DD4" w:rsidRPr="00E82AE2" w:rsidRDefault="009A2DD4" w:rsidP="00893AFC">
      <w:pPr>
        <w:jc w:val="right"/>
        <w:rPr>
          <w:sz w:val="22"/>
          <w:szCs w:val="22"/>
        </w:rPr>
      </w:pPr>
      <w:r w:rsidRPr="00E82AE2">
        <w:rPr>
          <w:sz w:val="22"/>
          <w:szCs w:val="22"/>
        </w:rPr>
        <w:t xml:space="preserve"> (Přijato všemi </w:t>
      </w:r>
      <w:r w:rsidR="00893AFC">
        <w:rPr>
          <w:sz w:val="22"/>
          <w:szCs w:val="22"/>
        </w:rPr>
        <w:t>5</w:t>
      </w:r>
      <w:r w:rsidRPr="00E82AE2">
        <w:rPr>
          <w:sz w:val="22"/>
          <w:szCs w:val="22"/>
        </w:rPr>
        <w:t xml:space="preserve"> hlasy)</w:t>
      </w:r>
    </w:p>
    <w:p w:rsidR="009A2DD4" w:rsidRDefault="009A2DD4" w:rsidP="00E82AE2">
      <w:pPr>
        <w:ind w:right="1"/>
        <w:jc w:val="both"/>
        <w:rPr>
          <w:b/>
          <w:bCs/>
          <w:sz w:val="22"/>
          <w:szCs w:val="22"/>
        </w:rPr>
      </w:pPr>
    </w:p>
    <w:p w:rsidR="009A2DD4" w:rsidRPr="00E702AE" w:rsidRDefault="009A2DD4" w:rsidP="00E82AE2">
      <w:pPr>
        <w:ind w:right="1"/>
        <w:jc w:val="both"/>
        <w:rPr>
          <w:b/>
          <w:bCs/>
          <w:sz w:val="22"/>
          <w:szCs w:val="22"/>
        </w:rPr>
      </w:pPr>
      <w:r w:rsidRPr="00E702AE">
        <w:rPr>
          <w:b/>
          <w:bCs/>
          <w:sz w:val="22"/>
          <w:szCs w:val="22"/>
        </w:rPr>
        <w:t>B.</w:t>
      </w:r>
      <w:r w:rsidRPr="00E702AE">
        <w:rPr>
          <w:b/>
          <w:bCs/>
          <w:smallCaps/>
          <w:sz w:val="22"/>
          <w:szCs w:val="22"/>
        </w:rPr>
        <w:t xml:space="preserve"> </w:t>
      </w:r>
      <w:r w:rsidRPr="00E702AE">
        <w:rPr>
          <w:b/>
          <w:bCs/>
          <w:sz w:val="22"/>
          <w:szCs w:val="22"/>
        </w:rPr>
        <w:t xml:space="preserve">Zpráva </w:t>
      </w:r>
      <w:r w:rsidR="00893AFC" w:rsidRPr="00893AFC">
        <w:rPr>
          <w:b/>
          <w:bCs/>
          <w:sz w:val="22"/>
          <w:szCs w:val="22"/>
        </w:rPr>
        <w:t>k nájmu bytu č. 8 v ulici Otýlie Beníškové čp. 2532 v</w:t>
      </w:r>
      <w:r w:rsidR="00893AFC">
        <w:rPr>
          <w:b/>
          <w:bCs/>
          <w:sz w:val="22"/>
          <w:szCs w:val="22"/>
        </w:rPr>
        <w:t> </w:t>
      </w:r>
      <w:r w:rsidR="00893AFC" w:rsidRPr="00893AFC">
        <w:rPr>
          <w:b/>
          <w:bCs/>
          <w:sz w:val="22"/>
          <w:szCs w:val="22"/>
        </w:rPr>
        <w:t>Rakovníku</w:t>
      </w:r>
      <w:r w:rsidR="00893AFC">
        <w:rPr>
          <w:b/>
          <w:bCs/>
          <w:sz w:val="22"/>
          <w:szCs w:val="22"/>
        </w:rPr>
        <w:t>.</w:t>
      </w:r>
    </w:p>
    <w:p w:rsidR="009A2DD4" w:rsidRPr="00D7708B" w:rsidRDefault="009A2DD4" w:rsidP="00E82AE2">
      <w:pPr>
        <w:ind w:right="1"/>
        <w:jc w:val="both"/>
        <w:rPr>
          <w:b/>
          <w:bCs/>
          <w:sz w:val="22"/>
          <w:szCs w:val="22"/>
          <w:u w:val="single"/>
        </w:rPr>
      </w:pPr>
      <w:r w:rsidRPr="00D7708B">
        <w:rPr>
          <w:b/>
          <w:bCs/>
          <w:sz w:val="22"/>
          <w:szCs w:val="22"/>
          <w:u w:val="single"/>
        </w:rPr>
        <w:t xml:space="preserve">U S N E S E N Í   </w:t>
      </w:r>
      <w:r w:rsidR="00A82A2D">
        <w:rPr>
          <w:b/>
          <w:bCs/>
          <w:sz w:val="22"/>
          <w:szCs w:val="22"/>
          <w:u w:val="single"/>
        </w:rPr>
        <w:t>1009</w:t>
      </w:r>
      <w:r w:rsidRPr="00D7708B">
        <w:rPr>
          <w:b/>
          <w:bCs/>
          <w:sz w:val="22"/>
          <w:szCs w:val="22"/>
          <w:u w:val="single"/>
        </w:rPr>
        <w:t>/14</w:t>
      </w:r>
    </w:p>
    <w:p w:rsidR="001D2E73" w:rsidRDefault="00893AFC" w:rsidP="00893AFC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Rada města na základě vyhodnocení žádostí došlých na nájem bytu č. 8 v čp. 2532 v ulici Otýlie Beníškové</w:t>
      </w:r>
      <w:r>
        <w:rPr>
          <w:b/>
          <w:smallCaps/>
          <w:color w:val="000000"/>
          <w:sz w:val="32"/>
          <w:szCs w:val="32"/>
        </w:rPr>
        <w:t xml:space="preserve"> </w:t>
      </w:r>
      <w:r>
        <w:rPr>
          <w:color w:val="000000"/>
          <w:sz w:val="22"/>
          <w:szCs w:val="22"/>
        </w:rPr>
        <w:t xml:space="preserve">a doporučení bytové komise rozhoduje přidělit byt č. 8 v čp. 2532 v ulici Otýlie Beníškové v Rakovníku Halině </w:t>
      </w:r>
      <w:proofErr w:type="spellStart"/>
      <w:r>
        <w:rPr>
          <w:color w:val="000000"/>
          <w:sz w:val="22"/>
          <w:szCs w:val="22"/>
        </w:rPr>
        <w:t>Bechnerové</w:t>
      </w:r>
      <w:proofErr w:type="spellEnd"/>
      <w:r>
        <w:rPr>
          <w:color w:val="000000"/>
          <w:sz w:val="22"/>
          <w:szCs w:val="22"/>
        </w:rPr>
        <w:t>, Na Sekyře 100, Rakovník</w:t>
      </w:r>
      <w:r w:rsidR="00BD0A3C">
        <w:rPr>
          <w:color w:val="000000"/>
          <w:sz w:val="22"/>
          <w:szCs w:val="22"/>
        </w:rPr>
        <w:t>,</w:t>
      </w:r>
      <w:r>
        <w:rPr>
          <w:sz w:val="22"/>
          <w:szCs w:val="22"/>
        </w:rPr>
        <w:t xml:space="preserve"> a uzavřít s ní nájemní smlouvu v navrhovaném znění za měsíční nájemné ve </w:t>
      </w:r>
      <w:r w:rsidRPr="007C7C87">
        <w:rPr>
          <w:sz w:val="22"/>
          <w:szCs w:val="22"/>
        </w:rPr>
        <w:t xml:space="preserve">výši </w:t>
      </w:r>
      <w:r>
        <w:rPr>
          <w:sz w:val="22"/>
          <w:szCs w:val="22"/>
        </w:rPr>
        <w:t>4 386</w:t>
      </w:r>
      <w:r w:rsidRPr="00B93989">
        <w:rPr>
          <w:sz w:val="22"/>
          <w:szCs w:val="22"/>
        </w:rPr>
        <w:t>,- Kč</w:t>
      </w:r>
      <w:r>
        <w:rPr>
          <w:sz w:val="22"/>
          <w:szCs w:val="22"/>
        </w:rPr>
        <w:t xml:space="preserve">/měsíc s účinností od nejbližšího možného termínu. </w:t>
      </w:r>
      <w:r w:rsidRPr="008D329C">
        <w:rPr>
          <w:sz w:val="22"/>
          <w:szCs w:val="22"/>
        </w:rPr>
        <w:t>V případě odstoupení od smlouvy bude byt přidělen dalšímu v pořadí Janě Trubačové, K Háji 192,</w:t>
      </w:r>
      <w:r>
        <w:rPr>
          <w:sz w:val="22"/>
          <w:szCs w:val="22"/>
        </w:rPr>
        <w:t xml:space="preserve"> 273 51</w:t>
      </w:r>
      <w:r w:rsidRPr="008D329C">
        <w:rPr>
          <w:sz w:val="22"/>
          <w:szCs w:val="22"/>
        </w:rPr>
        <w:t xml:space="preserve"> Braškov, a bude s ní uzavřena nájemní smlouva za měsíční nájemné ve výši 3 800,- Kč/měsíc </w:t>
      </w:r>
      <w:r w:rsidRPr="008D329C">
        <w:rPr>
          <w:sz w:val="22"/>
          <w:szCs w:val="22"/>
        </w:rPr>
        <w:lastRenderedPageBreak/>
        <w:t xml:space="preserve">s účinností od nejbližšího možného termínu od odstoupení uchazeče umístěného na prvním místě. </w:t>
      </w:r>
      <w:r w:rsidR="001D2E73">
        <w:rPr>
          <w:sz w:val="22"/>
          <w:szCs w:val="22"/>
        </w:rPr>
        <w:t xml:space="preserve">                   V případě</w:t>
      </w:r>
      <w:r w:rsidRPr="008D329C">
        <w:rPr>
          <w:sz w:val="22"/>
          <w:szCs w:val="22"/>
        </w:rPr>
        <w:t xml:space="preserve"> odstoupení druhého v pořadí bude zveřejněn záměr pronájmu bytu znovu.</w:t>
      </w:r>
    </w:p>
    <w:p w:rsidR="009A2DD4" w:rsidRPr="001D631F" w:rsidRDefault="001D2E73" w:rsidP="00893AFC">
      <w:pPr>
        <w:jc w:val="both"/>
        <w:rPr>
          <w:b/>
          <w:bCs/>
          <w:i/>
          <w:iCs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</w:t>
      </w:r>
      <w:r w:rsidR="00893AFC">
        <w:rPr>
          <w:sz w:val="22"/>
          <w:szCs w:val="22"/>
        </w:rPr>
        <w:t xml:space="preserve"> </w:t>
      </w:r>
      <w:r w:rsidR="009A2DD4" w:rsidRPr="001D631F">
        <w:rPr>
          <w:sz w:val="22"/>
          <w:szCs w:val="22"/>
        </w:rPr>
        <w:t xml:space="preserve">(Přijato všemi </w:t>
      </w:r>
      <w:r w:rsidR="00893AFC">
        <w:rPr>
          <w:sz w:val="22"/>
          <w:szCs w:val="22"/>
        </w:rPr>
        <w:t>5</w:t>
      </w:r>
      <w:r w:rsidR="009A2DD4" w:rsidRPr="001D631F">
        <w:rPr>
          <w:sz w:val="22"/>
          <w:szCs w:val="22"/>
        </w:rPr>
        <w:t xml:space="preserve"> hlasy)</w:t>
      </w:r>
    </w:p>
    <w:p w:rsidR="00893AFC" w:rsidRDefault="00893AFC" w:rsidP="00A82A2D">
      <w:pPr>
        <w:suppressAutoHyphens/>
        <w:ind w:right="1"/>
        <w:jc w:val="both"/>
        <w:rPr>
          <w:sz w:val="22"/>
          <w:szCs w:val="22"/>
          <w:highlight w:val="red"/>
        </w:rPr>
      </w:pPr>
    </w:p>
    <w:p w:rsidR="00A82A2D" w:rsidRPr="00E702AE" w:rsidRDefault="00A82A2D" w:rsidP="00A82A2D">
      <w:pPr>
        <w:ind w:right="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</w:t>
      </w:r>
      <w:r w:rsidRPr="00E702AE">
        <w:rPr>
          <w:b/>
          <w:bCs/>
          <w:sz w:val="22"/>
          <w:szCs w:val="22"/>
        </w:rPr>
        <w:t>.</w:t>
      </w:r>
      <w:r w:rsidRPr="00E702AE">
        <w:rPr>
          <w:b/>
          <w:bCs/>
          <w:smallCap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Zpráva </w:t>
      </w:r>
      <w:r w:rsidRPr="00A82A2D">
        <w:rPr>
          <w:b/>
          <w:bCs/>
          <w:sz w:val="22"/>
          <w:szCs w:val="22"/>
        </w:rPr>
        <w:t>k žádosti o uzavření dohody o stanovení podmínek dočasného užívání pozemku</w:t>
      </w:r>
      <w:r>
        <w:rPr>
          <w:b/>
          <w:bCs/>
          <w:sz w:val="22"/>
          <w:szCs w:val="22"/>
        </w:rPr>
        <w:t>.</w:t>
      </w:r>
    </w:p>
    <w:p w:rsidR="00A82A2D" w:rsidRPr="00D7708B" w:rsidRDefault="00A82A2D" w:rsidP="00A82A2D">
      <w:pPr>
        <w:ind w:right="1"/>
        <w:jc w:val="both"/>
        <w:rPr>
          <w:b/>
          <w:bCs/>
          <w:sz w:val="22"/>
          <w:szCs w:val="22"/>
          <w:u w:val="single"/>
        </w:rPr>
      </w:pPr>
      <w:r w:rsidRPr="00D7708B">
        <w:rPr>
          <w:b/>
          <w:bCs/>
          <w:sz w:val="22"/>
          <w:szCs w:val="22"/>
          <w:u w:val="single"/>
        </w:rPr>
        <w:t xml:space="preserve">U S N E S E N Í   </w:t>
      </w:r>
      <w:r>
        <w:rPr>
          <w:b/>
          <w:bCs/>
          <w:sz w:val="22"/>
          <w:szCs w:val="22"/>
          <w:u w:val="single"/>
        </w:rPr>
        <w:t>1010</w:t>
      </w:r>
      <w:r w:rsidRPr="00D7708B">
        <w:rPr>
          <w:b/>
          <w:bCs/>
          <w:sz w:val="22"/>
          <w:szCs w:val="22"/>
          <w:u w:val="single"/>
        </w:rPr>
        <w:t>/14</w:t>
      </w:r>
    </w:p>
    <w:p w:rsidR="00B164BB" w:rsidRPr="00884050" w:rsidRDefault="00B164BB" w:rsidP="00B164BB">
      <w:pPr>
        <w:widowControl w:val="0"/>
        <w:ind w:right="1"/>
        <w:jc w:val="both"/>
        <w:rPr>
          <w:rFonts w:eastAsia="Lucida Sans Unicode" w:cs="Tahoma"/>
          <w:sz w:val="22"/>
          <w:szCs w:val="22"/>
        </w:rPr>
      </w:pPr>
      <w:r w:rsidRPr="00884050">
        <w:rPr>
          <w:rFonts w:eastAsia="Lucida Sans Unicode" w:cs="Tahoma"/>
          <w:sz w:val="22"/>
          <w:szCs w:val="22"/>
        </w:rPr>
        <w:t>Rada města na základě žádosti rozhoduje uzavřít dohodu o stanovení podmínek dočasného užívání pozemku v navrhovaném znění s </w:t>
      </w:r>
      <w:r w:rsidRPr="00884050">
        <w:rPr>
          <w:bCs/>
          <w:color w:val="000000"/>
          <w:sz w:val="22"/>
          <w:szCs w:val="22"/>
        </w:rPr>
        <w:t>SBM HOLDING GROUP, s.</w:t>
      </w:r>
      <w:r w:rsidR="001D2E73">
        <w:rPr>
          <w:bCs/>
          <w:color w:val="000000"/>
          <w:sz w:val="22"/>
          <w:szCs w:val="22"/>
        </w:rPr>
        <w:t xml:space="preserve"> </w:t>
      </w:r>
      <w:r w:rsidRPr="00884050">
        <w:rPr>
          <w:bCs/>
          <w:color w:val="000000"/>
          <w:sz w:val="22"/>
          <w:szCs w:val="22"/>
        </w:rPr>
        <w:t>r.</w:t>
      </w:r>
      <w:r w:rsidR="001D2E73">
        <w:rPr>
          <w:bCs/>
          <w:color w:val="000000"/>
          <w:sz w:val="22"/>
          <w:szCs w:val="22"/>
        </w:rPr>
        <w:t xml:space="preserve"> </w:t>
      </w:r>
      <w:r w:rsidRPr="00884050">
        <w:rPr>
          <w:bCs/>
          <w:color w:val="000000"/>
          <w:sz w:val="22"/>
          <w:szCs w:val="22"/>
        </w:rPr>
        <w:t>o.,</w:t>
      </w:r>
      <w:r w:rsidRPr="00884050">
        <w:rPr>
          <w:rFonts w:eastAsia="Lucida Sans Unicode"/>
          <w:sz w:val="22"/>
          <w:szCs w:val="22"/>
        </w:rPr>
        <w:t xml:space="preserve"> IČ </w:t>
      </w:r>
      <w:r w:rsidRPr="00884050">
        <w:rPr>
          <w:bCs/>
          <w:color w:val="000000"/>
          <w:sz w:val="22"/>
          <w:szCs w:val="22"/>
        </w:rPr>
        <w:t>25127888</w:t>
      </w:r>
      <w:r w:rsidRPr="00884050">
        <w:rPr>
          <w:rFonts w:eastAsia="Lucida Sans Unicode"/>
          <w:sz w:val="22"/>
          <w:szCs w:val="22"/>
        </w:rPr>
        <w:t xml:space="preserve">, </w:t>
      </w:r>
      <w:r w:rsidRPr="00884050">
        <w:rPr>
          <w:color w:val="000000"/>
          <w:sz w:val="22"/>
          <w:szCs w:val="22"/>
        </w:rPr>
        <w:t>Slánská 2824</w:t>
      </w:r>
      <w:r w:rsidRPr="00884050">
        <w:rPr>
          <w:rFonts w:eastAsia="Lucida Sans Unicode"/>
          <w:sz w:val="22"/>
          <w:szCs w:val="22"/>
        </w:rPr>
        <w:t xml:space="preserve">, </w:t>
      </w:r>
      <w:r w:rsidRPr="00884050">
        <w:rPr>
          <w:color w:val="000000"/>
          <w:sz w:val="22"/>
          <w:szCs w:val="22"/>
        </w:rPr>
        <w:t xml:space="preserve">Kladno, </w:t>
      </w:r>
      <w:r w:rsidRPr="00884050">
        <w:rPr>
          <w:rFonts w:eastAsia="Lucida Sans Unicode"/>
          <w:sz w:val="22"/>
          <w:szCs w:val="22"/>
        </w:rPr>
        <w:t>za účelem</w:t>
      </w:r>
      <w:r w:rsidRPr="00884050">
        <w:rPr>
          <w:rFonts w:eastAsia="Lucida Sans Unicode" w:cs="Tahoma"/>
          <w:sz w:val="22"/>
          <w:szCs w:val="22"/>
        </w:rPr>
        <w:t xml:space="preserve"> umístění </w:t>
      </w:r>
      <w:proofErr w:type="spellStart"/>
      <w:r w:rsidRPr="00884050">
        <w:rPr>
          <w:rFonts w:eastAsia="Lucida Sans Unicode" w:cs="Tahoma"/>
          <w:sz w:val="22"/>
          <w:szCs w:val="22"/>
        </w:rPr>
        <w:t>deponie</w:t>
      </w:r>
      <w:proofErr w:type="spellEnd"/>
      <w:r w:rsidRPr="00884050">
        <w:rPr>
          <w:rFonts w:eastAsia="Lucida Sans Unicode" w:cs="Tahoma"/>
          <w:sz w:val="22"/>
          <w:szCs w:val="22"/>
        </w:rPr>
        <w:t xml:space="preserve"> na částech p. p. č. 1644/30, 1626/11, 1155/1 a 1510/7 v k. </w:t>
      </w:r>
      <w:proofErr w:type="spellStart"/>
      <w:r w:rsidRPr="00884050">
        <w:rPr>
          <w:rFonts w:eastAsia="Lucida Sans Unicode" w:cs="Tahoma"/>
          <w:sz w:val="22"/>
          <w:szCs w:val="22"/>
        </w:rPr>
        <w:t>ú.</w:t>
      </w:r>
      <w:proofErr w:type="spellEnd"/>
      <w:r w:rsidRPr="00884050">
        <w:rPr>
          <w:rFonts w:eastAsia="Lucida Sans Unicode" w:cs="Tahoma"/>
          <w:sz w:val="22"/>
          <w:szCs w:val="22"/>
        </w:rPr>
        <w:t xml:space="preserve"> Rakovník v souvislosti s prováděním stavby „Rakovnický potok, Rakovník, ř. km. 21,3 – 23,5 oprava“.  </w:t>
      </w:r>
    </w:p>
    <w:p w:rsidR="00A82A2D" w:rsidRDefault="00B164BB" w:rsidP="00B164BB">
      <w:pPr>
        <w:suppressAutoHyphens/>
        <w:ind w:right="1"/>
        <w:jc w:val="right"/>
        <w:rPr>
          <w:sz w:val="22"/>
          <w:szCs w:val="22"/>
        </w:rPr>
      </w:pPr>
      <w:r w:rsidRPr="001D631F">
        <w:rPr>
          <w:sz w:val="22"/>
          <w:szCs w:val="22"/>
        </w:rPr>
        <w:t xml:space="preserve">(Přijato všemi </w:t>
      </w:r>
      <w:r>
        <w:rPr>
          <w:sz w:val="22"/>
          <w:szCs w:val="22"/>
        </w:rPr>
        <w:t>5</w:t>
      </w:r>
      <w:r w:rsidRPr="001D631F">
        <w:rPr>
          <w:sz w:val="22"/>
          <w:szCs w:val="22"/>
        </w:rPr>
        <w:t xml:space="preserve"> hlasy)</w:t>
      </w:r>
    </w:p>
    <w:p w:rsidR="00B164BB" w:rsidRDefault="00B164BB" w:rsidP="00B164BB">
      <w:pPr>
        <w:suppressAutoHyphens/>
        <w:ind w:right="1"/>
        <w:jc w:val="both"/>
        <w:rPr>
          <w:sz w:val="22"/>
          <w:szCs w:val="22"/>
        </w:rPr>
      </w:pPr>
    </w:p>
    <w:p w:rsidR="00B164BB" w:rsidRPr="00E702AE" w:rsidRDefault="00B164BB" w:rsidP="00B164BB">
      <w:pPr>
        <w:ind w:right="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</w:t>
      </w:r>
      <w:r w:rsidRPr="00E702AE">
        <w:rPr>
          <w:b/>
          <w:bCs/>
          <w:sz w:val="22"/>
          <w:szCs w:val="22"/>
        </w:rPr>
        <w:t>.</w:t>
      </w:r>
      <w:r w:rsidRPr="00E702AE">
        <w:rPr>
          <w:b/>
          <w:bCs/>
          <w:smallCap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Zpráva </w:t>
      </w:r>
      <w:r w:rsidRPr="00B164BB">
        <w:rPr>
          <w:b/>
          <w:bCs/>
          <w:sz w:val="22"/>
          <w:szCs w:val="22"/>
        </w:rPr>
        <w:t>k prodloužení provozovatelské smlouvy</w:t>
      </w:r>
      <w:r>
        <w:rPr>
          <w:b/>
          <w:bCs/>
          <w:sz w:val="22"/>
          <w:szCs w:val="22"/>
        </w:rPr>
        <w:t>.</w:t>
      </w:r>
    </w:p>
    <w:p w:rsidR="00B164BB" w:rsidRPr="00D7708B" w:rsidRDefault="00B164BB" w:rsidP="00B164BB">
      <w:pPr>
        <w:ind w:right="1"/>
        <w:jc w:val="both"/>
        <w:rPr>
          <w:b/>
          <w:bCs/>
          <w:sz w:val="22"/>
          <w:szCs w:val="22"/>
          <w:u w:val="single"/>
        </w:rPr>
      </w:pPr>
      <w:r w:rsidRPr="00D7708B">
        <w:rPr>
          <w:b/>
          <w:bCs/>
          <w:sz w:val="22"/>
          <w:szCs w:val="22"/>
          <w:u w:val="single"/>
        </w:rPr>
        <w:t xml:space="preserve">U S N E S E N Í   </w:t>
      </w:r>
      <w:r>
        <w:rPr>
          <w:b/>
          <w:bCs/>
          <w:sz w:val="22"/>
          <w:szCs w:val="22"/>
          <w:u w:val="single"/>
        </w:rPr>
        <w:t>1011</w:t>
      </w:r>
      <w:r w:rsidRPr="00D7708B">
        <w:rPr>
          <w:b/>
          <w:bCs/>
          <w:sz w:val="22"/>
          <w:szCs w:val="22"/>
          <w:u w:val="single"/>
        </w:rPr>
        <w:t>/14</w:t>
      </w:r>
    </w:p>
    <w:p w:rsidR="00B164BB" w:rsidRPr="00B164BB" w:rsidRDefault="00B164BB" w:rsidP="00B164BB">
      <w:pPr>
        <w:jc w:val="both"/>
        <w:rPr>
          <w:sz w:val="22"/>
          <w:szCs w:val="22"/>
        </w:rPr>
      </w:pPr>
      <w:r w:rsidRPr="00C1355C">
        <w:rPr>
          <w:sz w:val="22"/>
          <w:szCs w:val="22"/>
        </w:rPr>
        <w:t>Rada města</w:t>
      </w:r>
      <w:r>
        <w:rPr>
          <w:sz w:val="22"/>
          <w:szCs w:val="22"/>
        </w:rPr>
        <w:t xml:space="preserve"> rozhoduje uzavřít dodatek č. 9 v navrhovaném znění k provozovatelské smlouvě</w:t>
      </w:r>
      <w:r w:rsidR="001D2E73">
        <w:rPr>
          <w:sz w:val="22"/>
          <w:szCs w:val="22"/>
        </w:rPr>
        <w:t xml:space="preserve"> č.</w:t>
      </w:r>
      <w:r>
        <w:rPr>
          <w:sz w:val="22"/>
          <w:szCs w:val="22"/>
        </w:rPr>
        <w:t xml:space="preserve"> OSM-189/2009 uzavřené s SK Rakovník, IČ 14802856, nábř. T. G. Masaryka 2694, Rakovník, jako provozovatelem a HC 1972 Rakovník, o. s., IČ 47018828, Čermákovy sady 2079, Rakovník, jako uživatelem, jehož předmětem je prodloužení platnosti smlouvy o jeden rok z důvodu možnosti získání státní dotace.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</w:t>
      </w:r>
      <w:r w:rsidRPr="001D631F">
        <w:rPr>
          <w:sz w:val="22"/>
          <w:szCs w:val="22"/>
        </w:rPr>
        <w:t xml:space="preserve">(Přijato všemi </w:t>
      </w:r>
      <w:r>
        <w:rPr>
          <w:sz w:val="22"/>
          <w:szCs w:val="22"/>
        </w:rPr>
        <w:t>5</w:t>
      </w:r>
      <w:r w:rsidRPr="001D631F">
        <w:rPr>
          <w:sz w:val="22"/>
          <w:szCs w:val="22"/>
        </w:rPr>
        <w:t xml:space="preserve"> hlasy)</w:t>
      </w:r>
    </w:p>
    <w:p w:rsidR="00A82A2D" w:rsidRPr="00B164BB" w:rsidRDefault="00A82A2D" w:rsidP="00A82A2D">
      <w:pPr>
        <w:suppressAutoHyphens/>
        <w:ind w:right="1"/>
        <w:jc w:val="both"/>
        <w:rPr>
          <w:sz w:val="22"/>
          <w:szCs w:val="22"/>
          <w:highlight w:val="red"/>
        </w:rPr>
      </w:pPr>
    </w:p>
    <w:p w:rsidR="009A2DD4" w:rsidRPr="004D3836" w:rsidRDefault="00A315D8" w:rsidP="00786CC0">
      <w:pPr>
        <w:ind w:right="1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>7</w:t>
      </w:r>
      <w:r w:rsidR="009A2DD4" w:rsidRPr="004D3836">
        <w:rPr>
          <w:b/>
          <w:bCs/>
          <w:sz w:val="22"/>
          <w:szCs w:val="22"/>
        </w:rPr>
        <w:t xml:space="preserve">. </w:t>
      </w:r>
      <w:r w:rsidR="009A2DD4" w:rsidRPr="004D3836">
        <w:rPr>
          <w:b/>
          <w:bCs/>
          <w:sz w:val="22"/>
          <w:szCs w:val="22"/>
          <w:u w:val="single"/>
        </w:rPr>
        <w:t>Zpráv</w:t>
      </w:r>
      <w:r w:rsidR="00893AFC">
        <w:rPr>
          <w:b/>
          <w:bCs/>
          <w:sz w:val="22"/>
          <w:szCs w:val="22"/>
          <w:u w:val="single"/>
        </w:rPr>
        <w:t>a</w:t>
      </w:r>
      <w:r w:rsidR="009A2DD4" w:rsidRPr="004D3836">
        <w:rPr>
          <w:b/>
          <w:bCs/>
          <w:sz w:val="22"/>
          <w:szCs w:val="22"/>
          <w:u w:val="single"/>
        </w:rPr>
        <w:t xml:space="preserve"> kanceláře tajemníka úřadu</w:t>
      </w:r>
    </w:p>
    <w:p w:rsidR="009A2DD4" w:rsidRPr="00CD6575" w:rsidRDefault="009A2DD4" w:rsidP="00CD6575">
      <w:pPr>
        <w:spacing w:after="120"/>
        <w:jc w:val="both"/>
        <w:rPr>
          <w:sz w:val="22"/>
          <w:szCs w:val="22"/>
        </w:rPr>
      </w:pPr>
      <w:r w:rsidRPr="004D3836">
        <w:rPr>
          <w:sz w:val="22"/>
          <w:szCs w:val="22"/>
        </w:rPr>
        <w:t>Zpráv</w:t>
      </w:r>
      <w:r w:rsidR="00893AFC">
        <w:rPr>
          <w:sz w:val="22"/>
          <w:szCs w:val="22"/>
        </w:rPr>
        <w:t>u</w:t>
      </w:r>
      <w:r w:rsidRPr="004D3836">
        <w:rPr>
          <w:sz w:val="22"/>
          <w:szCs w:val="22"/>
        </w:rPr>
        <w:t xml:space="preserve"> uvedl </w:t>
      </w:r>
      <w:r w:rsidR="001D2E73">
        <w:rPr>
          <w:sz w:val="22"/>
          <w:szCs w:val="22"/>
        </w:rPr>
        <w:t>vedoucí strážník p. P. Škvára.</w:t>
      </w:r>
    </w:p>
    <w:p w:rsidR="009A2DD4" w:rsidRDefault="009A2DD4" w:rsidP="004B2A3D">
      <w:pPr>
        <w:ind w:right="1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</w:t>
      </w:r>
      <w:r w:rsidRPr="004D3836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Zpráva k</w:t>
      </w:r>
      <w:r w:rsidR="00B20422">
        <w:rPr>
          <w:b/>
          <w:bCs/>
          <w:sz w:val="22"/>
          <w:szCs w:val="22"/>
        </w:rPr>
        <w:t xml:space="preserve"> připojení městského kamerového systému v Rakovníku na optickou síť – zajištění přenosu dat z kamer </w:t>
      </w:r>
      <w:r w:rsidR="00BD0A3C">
        <w:rPr>
          <w:b/>
          <w:bCs/>
          <w:sz w:val="22"/>
          <w:szCs w:val="22"/>
        </w:rPr>
        <w:t xml:space="preserve">do </w:t>
      </w:r>
      <w:r w:rsidR="00B20422">
        <w:rPr>
          <w:b/>
          <w:bCs/>
          <w:sz w:val="22"/>
          <w:szCs w:val="22"/>
        </w:rPr>
        <w:t>služebn</w:t>
      </w:r>
      <w:r w:rsidR="00BD0A3C">
        <w:rPr>
          <w:b/>
          <w:bCs/>
          <w:sz w:val="22"/>
          <w:szCs w:val="22"/>
        </w:rPr>
        <w:t>y</w:t>
      </w:r>
      <w:r w:rsidR="00B20422">
        <w:rPr>
          <w:b/>
          <w:bCs/>
          <w:sz w:val="22"/>
          <w:szCs w:val="22"/>
        </w:rPr>
        <w:t xml:space="preserve"> městské policie.</w:t>
      </w:r>
    </w:p>
    <w:p w:rsidR="009A2DD4" w:rsidRPr="004D3836" w:rsidRDefault="009A2DD4" w:rsidP="004B2A3D">
      <w:pPr>
        <w:ind w:right="1"/>
        <w:rPr>
          <w:b/>
          <w:bCs/>
          <w:sz w:val="22"/>
          <w:szCs w:val="22"/>
          <w:u w:val="single"/>
        </w:rPr>
      </w:pPr>
      <w:r w:rsidRPr="004D3836">
        <w:rPr>
          <w:b/>
          <w:bCs/>
          <w:sz w:val="22"/>
          <w:szCs w:val="22"/>
          <w:u w:val="single"/>
        </w:rPr>
        <w:t xml:space="preserve">U S N E S E N Í   </w:t>
      </w:r>
      <w:r w:rsidR="00B164BB">
        <w:rPr>
          <w:b/>
          <w:bCs/>
          <w:sz w:val="22"/>
          <w:szCs w:val="22"/>
          <w:u w:val="single"/>
        </w:rPr>
        <w:t>1012</w:t>
      </w:r>
      <w:r>
        <w:rPr>
          <w:b/>
          <w:bCs/>
          <w:sz w:val="22"/>
          <w:szCs w:val="22"/>
          <w:u w:val="single"/>
        </w:rPr>
        <w:t>/14</w:t>
      </w:r>
    </w:p>
    <w:p w:rsidR="009A2DD4" w:rsidRPr="00BD0A3C" w:rsidRDefault="00B20422" w:rsidP="001D2E73">
      <w:pPr>
        <w:ind w:right="1"/>
        <w:jc w:val="both"/>
        <w:rPr>
          <w:sz w:val="22"/>
          <w:szCs w:val="22"/>
        </w:rPr>
      </w:pPr>
      <w:r w:rsidRPr="00BD0A3C">
        <w:rPr>
          <w:sz w:val="22"/>
          <w:szCs w:val="22"/>
        </w:rPr>
        <w:t xml:space="preserve">Rada města rozhoduje </w:t>
      </w:r>
      <w:r w:rsidR="001D2E73" w:rsidRPr="00BD0A3C">
        <w:rPr>
          <w:sz w:val="22"/>
          <w:szCs w:val="22"/>
        </w:rPr>
        <w:t xml:space="preserve">na základě nabídky </w:t>
      </w:r>
      <w:r w:rsidR="00296F89" w:rsidRPr="00BD0A3C">
        <w:rPr>
          <w:sz w:val="22"/>
          <w:szCs w:val="22"/>
        </w:rPr>
        <w:t xml:space="preserve">uzavřít </w:t>
      </w:r>
      <w:r w:rsidR="001D2E73" w:rsidRPr="00BD0A3C">
        <w:rPr>
          <w:sz w:val="22"/>
          <w:szCs w:val="22"/>
        </w:rPr>
        <w:t>smlouvu o poskytování služeb IP v navrhovaném znění s</w:t>
      </w:r>
      <w:r w:rsidRPr="00BD0A3C">
        <w:rPr>
          <w:sz w:val="22"/>
          <w:szCs w:val="22"/>
        </w:rPr>
        <w:t xml:space="preserve"> CB </w:t>
      </w:r>
      <w:proofErr w:type="spellStart"/>
      <w:r w:rsidRPr="00BD0A3C">
        <w:rPr>
          <w:sz w:val="22"/>
          <w:szCs w:val="22"/>
        </w:rPr>
        <w:t>Computers</w:t>
      </w:r>
      <w:proofErr w:type="spellEnd"/>
      <w:r w:rsidRPr="00BD0A3C">
        <w:rPr>
          <w:sz w:val="22"/>
          <w:szCs w:val="22"/>
        </w:rPr>
        <w:t xml:space="preserve"> v.</w:t>
      </w:r>
      <w:r w:rsidR="001D2E73" w:rsidRPr="00BD0A3C">
        <w:rPr>
          <w:sz w:val="22"/>
          <w:szCs w:val="22"/>
        </w:rPr>
        <w:t xml:space="preserve"> </w:t>
      </w:r>
      <w:r w:rsidRPr="00BD0A3C">
        <w:rPr>
          <w:sz w:val="22"/>
          <w:szCs w:val="22"/>
        </w:rPr>
        <w:t>o.</w:t>
      </w:r>
      <w:r w:rsidR="001D2E73" w:rsidRPr="00BD0A3C">
        <w:rPr>
          <w:sz w:val="22"/>
          <w:szCs w:val="22"/>
        </w:rPr>
        <w:t xml:space="preserve"> </w:t>
      </w:r>
      <w:r w:rsidRPr="00BD0A3C">
        <w:rPr>
          <w:sz w:val="22"/>
          <w:szCs w:val="22"/>
        </w:rPr>
        <w:t xml:space="preserve">s., </w:t>
      </w:r>
      <w:r w:rsidR="006B054E" w:rsidRPr="00BD0A3C">
        <w:rPr>
          <w:sz w:val="22"/>
          <w:szCs w:val="22"/>
        </w:rPr>
        <w:t xml:space="preserve">IČ 25134361, </w:t>
      </w:r>
      <w:r w:rsidRPr="00BD0A3C">
        <w:rPr>
          <w:sz w:val="22"/>
          <w:szCs w:val="22"/>
        </w:rPr>
        <w:t xml:space="preserve">Trojanova 50/II, 269 01 Rakovník, </w:t>
      </w:r>
      <w:r w:rsidR="001D2E73" w:rsidRPr="00BD0A3C">
        <w:rPr>
          <w:sz w:val="22"/>
          <w:szCs w:val="22"/>
        </w:rPr>
        <w:t>jejímž předmětem je</w:t>
      </w:r>
      <w:r w:rsidRPr="00BD0A3C">
        <w:rPr>
          <w:sz w:val="22"/>
          <w:szCs w:val="22"/>
        </w:rPr>
        <w:t xml:space="preserve"> zajištění připojení 3 kamerových bodů </w:t>
      </w:r>
      <w:r w:rsidR="001D2E73" w:rsidRPr="00BD0A3C">
        <w:rPr>
          <w:sz w:val="22"/>
          <w:szCs w:val="22"/>
        </w:rPr>
        <w:t xml:space="preserve">a </w:t>
      </w:r>
      <w:r w:rsidR="001D2E73" w:rsidRPr="00BD0A3C">
        <w:rPr>
          <w:bCs/>
          <w:sz w:val="22"/>
          <w:szCs w:val="22"/>
        </w:rPr>
        <w:t xml:space="preserve">zajištění přenosu dat z kamer </w:t>
      </w:r>
      <w:r w:rsidR="00BD0A3C" w:rsidRPr="00BD0A3C">
        <w:rPr>
          <w:bCs/>
          <w:sz w:val="22"/>
          <w:szCs w:val="22"/>
        </w:rPr>
        <w:t>do</w:t>
      </w:r>
      <w:r w:rsidR="001D2E73" w:rsidRPr="00BD0A3C">
        <w:rPr>
          <w:bCs/>
          <w:sz w:val="22"/>
          <w:szCs w:val="22"/>
        </w:rPr>
        <w:t xml:space="preserve"> služebn</w:t>
      </w:r>
      <w:r w:rsidR="00BD0A3C" w:rsidRPr="00BD0A3C">
        <w:rPr>
          <w:bCs/>
          <w:sz w:val="22"/>
          <w:szCs w:val="22"/>
        </w:rPr>
        <w:t>y</w:t>
      </w:r>
      <w:r w:rsidR="001D2E73" w:rsidRPr="00BD0A3C">
        <w:rPr>
          <w:bCs/>
          <w:sz w:val="22"/>
          <w:szCs w:val="22"/>
        </w:rPr>
        <w:t xml:space="preserve"> Městské policie Rakovník</w:t>
      </w:r>
      <w:r w:rsidR="001D2E73" w:rsidRPr="00BD0A3C">
        <w:rPr>
          <w:sz w:val="22"/>
          <w:szCs w:val="22"/>
        </w:rPr>
        <w:t xml:space="preserve"> </w:t>
      </w:r>
      <w:r w:rsidRPr="00BD0A3C">
        <w:rPr>
          <w:sz w:val="22"/>
          <w:szCs w:val="22"/>
        </w:rPr>
        <w:t>za celkovou cenu 8 301,-</w:t>
      </w:r>
      <w:r w:rsidR="001D2E73" w:rsidRPr="00BD0A3C">
        <w:rPr>
          <w:sz w:val="22"/>
          <w:szCs w:val="22"/>
        </w:rPr>
        <w:t xml:space="preserve"> </w:t>
      </w:r>
      <w:r w:rsidRPr="00BD0A3C">
        <w:rPr>
          <w:sz w:val="22"/>
          <w:szCs w:val="22"/>
        </w:rPr>
        <w:t>Kč včetně DPH měsíčně + jednorázovou cenu instalace za 27 870,- Kč včetně DPH</w:t>
      </w:r>
      <w:r w:rsidR="001D2E73" w:rsidRPr="00BD0A3C">
        <w:rPr>
          <w:sz w:val="22"/>
          <w:szCs w:val="22"/>
        </w:rPr>
        <w:t>.</w:t>
      </w:r>
      <w:r w:rsidRPr="00BD0A3C">
        <w:rPr>
          <w:sz w:val="22"/>
          <w:szCs w:val="22"/>
        </w:rPr>
        <w:tab/>
      </w:r>
      <w:r w:rsidRPr="00BD0A3C">
        <w:rPr>
          <w:sz w:val="22"/>
          <w:szCs w:val="22"/>
        </w:rPr>
        <w:tab/>
      </w:r>
      <w:r w:rsidRPr="00BD0A3C">
        <w:rPr>
          <w:sz w:val="22"/>
          <w:szCs w:val="22"/>
        </w:rPr>
        <w:tab/>
      </w:r>
      <w:r w:rsidRPr="00BD0A3C">
        <w:rPr>
          <w:sz w:val="22"/>
          <w:szCs w:val="22"/>
        </w:rPr>
        <w:tab/>
      </w:r>
      <w:r w:rsidRPr="00BD0A3C">
        <w:rPr>
          <w:sz w:val="22"/>
          <w:szCs w:val="22"/>
        </w:rPr>
        <w:tab/>
      </w:r>
      <w:r w:rsidR="009A2DD4" w:rsidRPr="00BD0A3C">
        <w:rPr>
          <w:sz w:val="22"/>
          <w:szCs w:val="22"/>
        </w:rPr>
        <w:t xml:space="preserve"> </w:t>
      </w:r>
      <w:r w:rsidR="001D2E73" w:rsidRPr="00BD0A3C">
        <w:rPr>
          <w:sz w:val="22"/>
          <w:szCs w:val="22"/>
        </w:rPr>
        <w:t xml:space="preserve">                                                                   </w:t>
      </w:r>
      <w:r w:rsidR="009A2DD4" w:rsidRPr="00BD0A3C">
        <w:rPr>
          <w:sz w:val="22"/>
          <w:szCs w:val="22"/>
        </w:rPr>
        <w:t xml:space="preserve">(Přijato všemi </w:t>
      </w:r>
      <w:r w:rsidRPr="00BD0A3C">
        <w:rPr>
          <w:sz w:val="22"/>
          <w:szCs w:val="22"/>
        </w:rPr>
        <w:t>5</w:t>
      </w:r>
      <w:r w:rsidR="009A2DD4" w:rsidRPr="00BD0A3C">
        <w:rPr>
          <w:sz w:val="22"/>
          <w:szCs w:val="22"/>
        </w:rPr>
        <w:t xml:space="preserve"> hlasy)</w:t>
      </w:r>
    </w:p>
    <w:p w:rsidR="009A2DD4" w:rsidRDefault="009A2DD4" w:rsidP="00641A10">
      <w:pPr>
        <w:ind w:right="1"/>
        <w:jc w:val="both"/>
        <w:rPr>
          <w:color w:val="000000"/>
          <w:sz w:val="22"/>
          <w:szCs w:val="22"/>
        </w:rPr>
      </w:pPr>
    </w:p>
    <w:p w:rsidR="002419B5" w:rsidRDefault="002419B5" w:rsidP="00641A10">
      <w:pPr>
        <w:ind w:right="1"/>
        <w:jc w:val="both"/>
        <w:rPr>
          <w:color w:val="000000"/>
          <w:sz w:val="22"/>
          <w:szCs w:val="22"/>
        </w:rPr>
      </w:pPr>
    </w:p>
    <w:p w:rsidR="00B20422" w:rsidRDefault="00B20422" w:rsidP="00641A10">
      <w:pPr>
        <w:ind w:right="1"/>
        <w:jc w:val="both"/>
        <w:rPr>
          <w:color w:val="000000"/>
          <w:sz w:val="22"/>
          <w:szCs w:val="22"/>
        </w:rPr>
      </w:pPr>
    </w:p>
    <w:p w:rsidR="00B20422" w:rsidRDefault="00B20422" w:rsidP="00641A10">
      <w:pPr>
        <w:ind w:right="1"/>
        <w:jc w:val="both"/>
        <w:rPr>
          <w:color w:val="000000"/>
          <w:sz w:val="22"/>
          <w:szCs w:val="22"/>
        </w:rPr>
      </w:pPr>
    </w:p>
    <w:p w:rsidR="009A2DD4" w:rsidRPr="0014430B" w:rsidRDefault="009A2DD4" w:rsidP="00641A10">
      <w:pPr>
        <w:ind w:right="1"/>
        <w:jc w:val="both"/>
        <w:rPr>
          <w:b/>
          <w:bCs/>
          <w:strike/>
          <w:sz w:val="22"/>
          <w:szCs w:val="22"/>
          <w:u w:val="single"/>
        </w:rPr>
      </w:pPr>
      <w:r w:rsidRPr="0014430B">
        <w:rPr>
          <w:color w:val="000000"/>
          <w:sz w:val="22"/>
          <w:szCs w:val="22"/>
        </w:rPr>
        <w:t xml:space="preserve">Jednání schůze rady města starosta </w:t>
      </w:r>
      <w:r w:rsidRPr="006E2D41">
        <w:rPr>
          <w:color w:val="000000"/>
          <w:sz w:val="22"/>
          <w:szCs w:val="22"/>
        </w:rPr>
        <w:t xml:space="preserve">ukončil </w:t>
      </w:r>
      <w:r w:rsidRPr="00B164BB">
        <w:rPr>
          <w:color w:val="000000"/>
          <w:sz w:val="22"/>
          <w:szCs w:val="22"/>
        </w:rPr>
        <w:t>v </w:t>
      </w:r>
      <w:r w:rsidR="00B164BB" w:rsidRPr="00B164BB">
        <w:rPr>
          <w:color w:val="000000"/>
          <w:sz w:val="22"/>
          <w:szCs w:val="22"/>
        </w:rPr>
        <w:t>14:40</w:t>
      </w:r>
      <w:r w:rsidRPr="00B164BB">
        <w:rPr>
          <w:color w:val="000000"/>
          <w:sz w:val="22"/>
          <w:szCs w:val="22"/>
        </w:rPr>
        <w:t xml:space="preserve"> hodin.</w:t>
      </w:r>
    </w:p>
    <w:p w:rsidR="009A2DD4" w:rsidRPr="00C572D7" w:rsidRDefault="009A2DD4" w:rsidP="00641A10">
      <w:pPr>
        <w:tabs>
          <w:tab w:val="left" w:pos="284"/>
        </w:tabs>
        <w:ind w:right="1"/>
        <w:jc w:val="both"/>
        <w:rPr>
          <w:sz w:val="22"/>
          <w:szCs w:val="22"/>
        </w:rPr>
      </w:pPr>
      <w:r w:rsidRPr="0014430B">
        <w:rPr>
          <w:color w:val="000000"/>
          <w:sz w:val="22"/>
          <w:szCs w:val="22"/>
        </w:rPr>
        <w:t>Dle audiozáznamu zapsal: Mgr. Vladimír Kališ.</w:t>
      </w:r>
    </w:p>
    <w:p w:rsidR="009A2DD4" w:rsidRPr="004D3836" w:rsidRDefault="009A2DD4" w:rsidP="00000C43">
      <w:pPr>
        <w:tabs>
          <w:tab w:val="center" w:pos="1985"/>
          <w:tab w:val="left" w:pos="5670"/>
          <w:tab w:val="center" w:pos="7088"/>
          <w:tab w:val="left" w:leader="dot" w:pos="8460"/>
        </w:tabs>
        <w:suppressAutoHyphens/>
        <w:ind w:right="382"/>
        <w:jc w:val="center"/>
        <w:rPr>
          <w:sz w:val="22"/>
          <w:szCs w:val="22"/>
        </w:rPr>
      </w:pPr>
    </w:p>
    <w:p w:rsidR="009A2DD4" w:rsidRDefault="009A2DD4" w:rsidP="00000C43">
      <w:pPr>
        <w:tabs>
          <w:tab w:val="center" w:pos="1985"/>
          <w:tab w:val="left" w:pos="5670"/>
          <w:tab w:val="center" w:pos="7088"/>
          <w:tab w:val="left" w:leader="dot" w:pos="8460"/>
        </w:tabs>
        <w:suppressAutoHyphens/>
        <w:ind w:right="382"/>
        <w:jc w:val="center"/>
        <w:rPr>
          <w:sz w:val="22"/>
          <w:szCs w:val="22"/>
        </w:rPr>
      </w:pPr>
    </w:p>
    <w:p w:rsidR="009A2DD4" w:rsidRDefault="009A2DD4" w:rsidP="00000C43">
      <w:pPr>
        <w:tabs>
          <w:tab w:val="center" w:pos="1985"/>
          <w:tab w:val="left" w:pos="5670"/>
          <w:tab w:val="center" w:pos="7088"/>
          <w:tab w:val="left" w:leader="dot" w:pos="8460"/>
        </w:tabs>
        <w:suppressAutoHyphens/>
        <w:ind w:right="382"/>
        <w:jc w:val="center"/>
        <w:rPr>
          <w:sz w:val="22"/>
          <w:szCs w:val="22"/>
        </w:rPr>
      </w:pPr>
    </w:p>
    <w:p w:rsidR="009A2DD4" w:rsidRDefault="009A2DD4" w:rsidP="00000C43">
      <w:pPr>
        <w:tabs>
          <w:tab w:val="center" w:pos="1985"/>
          <w:tab w:val="left" w:pos="5670"/>
          <w:tab w:val="center" w:pos="7088"/>
          <w:tab w:val="left" w:leader="dot" w:pos="8460"/>
        </w:tabs>
        <w:suppressAutoHyphens/>
        <w:ind w:right="382"/>
        <w:jc w:val="center"/>
        <w:rPr>
          <w:sz w:val="22"/>
          <w:szCs w:val="22"/>
        </w:rPr>
      </w:pPr>
    </w:p>
    <w:p w:rsidR="009A2DD4" w:rsidRDefault="009A2DD4" w:rsidP="00000C43">
      <w:pPr>
        <w:tabs>
          <w:tab w:val="center" w:pos="1985"/>
          <w:tab w:val="left" w:pos="5670"/>
          <w:tab w:val="center" w:pos="7088"/>
          <w:tab w:val="left" w:leader="dot" w:pos="8460"/>
        </w:tabs>
        <w:suppressAutoHyphens/>
        <w:ind w:right="382"/>
        <w:jc w:val="center"/>
        <w:rPr>
          <w:sz w:val="22"/>
          <w:szCs w:val="22"/>
        </w:rPr>
      </w:pPr>
    </w:p>
    <w:p w:rsidR="009A2DD4" w:rsidRPr="004D3836" w:rsidRDefault="009A2DD4" w:rsidP="00000C43">
      <w:pPr>
        <w:tabs>
          <w:tab w:val="center" w:pos="1985"/>
          <w:tab w:val="left" w:pos="5670"/>
          <w:tab w:val="center" w:pos="7088"/>
          <w:tab w:val="left" w:leader="dot" w:pos="8460"/>
        </w:tabs>
        <w:suppressAutoHyphens/>
        <w:ind w:right="382"/>
        <w:jc w:val="center"/>
        <w:rPr>
          <w:sz w:val="22"/>
          <w:szCs w:val="22"/>
        </w:rPr>
      </w:pPr>
    </w:p>
    <w:p w:rsidR="009A2DD4" w:rsidRPr="004D3836" w:rsidRDefault="009A2DD4" w:rsidP="00000C43">
      <w:pPr>
        <w:tabs>
          <w:tab w:val="center" w:pos="1985"/>
          <w:tab w:val="left" w:pos="5670"/>
          <w:tab w:val="center" w:pos="7088"/>
          <w:tab w:val="left" w:leader="dot" w:pos="8460"/>
        </w:tabs>
        <w:suppressAutoHyphens/>
        <w:ind w:right="382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Ing. Zdeněk Nejdl</w:t>
      </w:r>
      <w:r>
        <w:rPr>
          <w:sz w:val="22"/>
          <w:szCs w:val="22"/>
        </w:rPr>
        <w:tab/>
        <w:t>Ing. Jan Švácha</w:t>
      </w:r>
    </w:p>
    <w:p w:rsidR="009A2DD4" w:rsidRPr="002611F0" w:rsidRDefault="009A2DD4">
      <w:pPr>
        <w:tabs>
          <w:tab w:val="center" w:pos="1985"/>
          <w:tab w:val="left" w:pos="5670"/>
          <w:tab w:val="center" w:pos="7088"/>
          <w:tab w:val="left" w:leader="dot" w:pos="8460"/>
        </w:tabs>
        <w:suppressAutoHyphens/>
        <w:ind w:right="382"/>
        <w:jc w:val="center"/>
        <w:rPr>
          <w:sz w:val="22"/>
          <w:szCs w:val="22"/>
        </w:rPr>
      </w:pPr>
      <w:r w:rsidRPr="002611F0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         </w:t>
      </w:r>
      <w:r w:rsidRPr="002611F0">
        <w:rPr>
          <w:sz w:val="22"/>
          <w:szCs w:val="22"/>
        </w:rPr>
        <w:t>starosta</w:t>
      </w:r>
      <w:r w:rsidRPr="002611F0">
        <w:rPr>
          <w:sz w:val="22"/>
          <w:szCs w:val="22"/>
        </w:rPr>
        <w:tab/>
      </w:r>
      <w:r w:rsidRPr="002611F0">
        <w:rPr>
          <w:sz w:val="22"/>
          <w:szCs w:val="22"/>
        </w:rPr>
        <w:tab/>
      </w:r>
      <w:r>
        <w:rPr>
          <w:sz w:val="22"/>
          <w:szCs w:val="22"/>
        </w:rPr>
        <w:t>místostarosta</w:t>
      </w:r>
    </w:p>
    <w:sectPr w:rsidR="009A2DD4" w:rsidRPr="002611F0" w:rsidSect="002419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274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0DE8" w:rsidRDefault="00F30DE8">
      <w:r>
        <w:separator/>
      </w:r>
    </w:p>
  </w:endnote>
  <w:endnote w:type="continuationSeparator" w:id="0">
    <w:p w:rsidR="00F30DE8" w:rsidRDefault="00F30DE8">
      <w:r>
        <w:continuationSeparator/>
      </w:r>
    </w:p>
  </w:endnote>
  <w:endnote w:type="continuationNotice" w:id="1">
    <w:p w:rsidR="00F30DE8" w:rsidRDefault="00F30DE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tarSymbol">
    <w:altName w:val="Arial Unicode MS"/>
    <w:charset w:val="02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EE"/>
    <w:family w:val="swiss"/>
    <w:pitch w:val="variable"/>
    <w:sig w:usb0="00000000" w:usb1="D200FDFF" w:usb2="0A04602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C1" w:rsidRDefault="00A22FC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D4" w:rsidRDefault="009A2DD4" w:rsidP="009D659B">
    <w:pPr>
      <w:pStyle w:val="Zpat"/>
      <w:framePr w:wrap="auto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BF51B9">
      <w:rPr>
        <w:rStyle w:val="slostrnky"/>
        <w:noProof/>
      </w:rPr>
      <w:t>3</w:t>
    </w:r>
    <w:r>
      <w:rPr>
        <w:rStyle w:val="slostrnky"/>
      </w:rPr>
      <w:fldChar w:fldCharType="end"/>
    </w:r>
  </w:p>
  <w:p w:rsidR="009A2DD4" w:rsidRDefault="009A2DD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C1" w:rsidRDefault="00A22FC1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0DE8" w:rsidRDefault="00F30DE8">
      <w:r>
        <w:separator/>
      </w:r>
    </w:p>
  </w:footnote>
  <w:footnote w:type="continuationSeparator" w:id="0">
    <w:p w:rsidR="00F30DE8" w:rsidRDefault="00F30DE8">
      <w:r>
        <w:continuationSeparator/>
      </w:r>
    </w:p>
  </w:footnote>
  <w:footnote w:type="continuationNotice" w:id="1">
    <w:p w:rsidR="00F30DE8" w:rsidRDefault="00F30DE8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C1" w:rsidRDefault="00A22FC1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A2DD4" w:rsidRDefault="009A2DD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2FC1" w:rsidRDefault="00A22FC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–"/>
      <w:lvlJc w:val="left"/>
      <w:pPr>
        <w:tabs>
          <w:tab w:val="num" w:pos="283"/>
        </w:tabs>
        <w:ind w:left="283" w:hanging="283"/>
      </w:pPr>
      <w:rPr>
        <w:rFonts w:ascii="StarSymbol" w:hAnsi="StarSymbol" w:cs="StarSymbol"/>
        <w:sz w:val="18"/>
        <w:szCs w:val="18"/>
      </w:rPr>
    </w:lvl>
    <w:lvl w:ilvl="1">
      <w:start w:val="1"/>
      <w:numFmt w:val="bullet"/>
      <w:lvlText w:val="–"/>
      <w:lvlJc w:val="left"/>
      <w:pPr>
        <w:tabs>
          <w:tab w:val="num" w:pos="566"/>
        </w:tabs>
        <w:ind w:left="566" w:hanging="283"/>
      </w:pPr>
      <w:rPr>
        <w:rFonts w:ascii="StarSymbol" w:hAnsi="StarSymbol" w:cs="StarSymbol"/>
        <w:sz w:val="18"/>
        <w:szCs w:val="18"/>
      </w:rPr>
    </w:lvl>
    <w:lvl w:ilvl="2">
      <w:start w:val="1"/>
      <w:numFmt w:val="bullet"/>
      <w:lvlText w:val="–"/>
      <w:lvlJc w:val="left"/>
      <w:pPr>
        <w:tabs>
          <w:tab w:val="num" w:pos="849"/>
        </w:tabs>
        <w:ind w:left="849" w:hanging="283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–"/>
      <w:lvlJc w:val="left"/>
      <w:pPr>
        <w:tabs>
          <w:tab w:val="num" w:pos="1132"/>
        </w:tabs>
        <w:ind w:left="1132" w:hanging="283"/>
      </w:pPr>
      <w:rPr>
        <w:rFonts w:ascii="StarSymbol" w:hAnsi="StarSymbol" w:cs="StarSymbol"/>
        <w:sz w:val="18"/>
        <w:szCs w:val="18"/>
      </w:rPr>
    </w:lvl>
    <w:lvl w:ilvl="4">
      <w:start w:val="1"/>
      <w:numFmt w:val="bullet"/>
      <w:lvlText w:val="–"/>
      <w:lvlJc w:val="left"/>
      <w:pPr>
        <w:tabs>
          <w:tab w:val="num" w:pos="1415"/>
        </w:tabs>
        <w:ind w:left="1415" w:hanging="283"/>
      </w:pPr>
      <w:rPr>
        <w:rFonts w:ascii="StarSymbol" w:hAnsi="StarSymbol" w:cs="StarSymbol"/>
        <w:sz w:val="18"/>
        <w:szCs w:val="18"/>
      </w:rPr>
    </w:lvl>
    <w:lvl w:ilvl="5">
      <w:start w:val="1"/>
      <w:numFmt w:val="bullet"/>
      <w:lvlText w:val="–"/>
      <w:lvlJc w:val="left"/>
      <w:pPr>
        <w:tabs>
          <w:tab w:val="num" w:pos="1698"/>
        </w:tabs>
        <w:ind w:left="1698" w:hanging="283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–"/>
      <w:lvlJc w:val="left"/>
      <w:pPr>
        <w:tabs>
          <w:tab w:val="num" w:pos="1981"/>
        </w:tabs>
        <w:ind w:left="1981" w:hanging="283"/>
      </w:pPr>
      <w:rPr>
        <w:rFonts w:ascii="StarSymbol" w:hAnsi="StarSymbol" w:cs="StarSymbol"/>
        <w:sz w:val="18"/>
        <w:szCs w:val="18"/>
      </w:rPr>
    </w:lvl>
    <w:lvl w:ilvl="7">
      <w:start w:val="1"/>
      <w:numFmt w:val="bullet"/>
      <w:lvlText w:val="–"/>
      <w:lvlJc w:val="left"/>
      <w:pPr>
        <w:tabs>
          <w:tab w:val="num" w:pos="2264"/>
        </w:tabs>
        <w:ind w:left="2264" w:hanging="283"/>
      </w:pPr>
      <w:rPr>
        <w:rFonts w:ascii="StarSymbol" w:hAnsi="StarSymbol" w:cs="StarSymbol"/>
        <w:sz w:val="18"/>
        <w:szCs w:val="18"/>
      </w:rPr>
    </w:lvl>
    <w:lvl w:ilvl="8">
      <w:start w:val="1"/>
      <w:numFmt w:val="bullet"/>
      <w:lvlText w:val="–"/>
      <w:lvlJc w:val="left"/>
      <w:pPr>
        <w:tabs>
          <w:tab w:val="num" w:pos="2547"/>
        </w:tabs>
        <w:ind w:left="2547" w:hanging="283"/>
      </w:pPr>
      <w:rPr>
        <w:rFonts w:ascii="StarSymbol" w:hAnsi="StarSymbol" w:cs="StarSymbol"/>
        <w:sz w:val="18"/>
        <w:szCs w:val="18"/>
      </w:rPr>
    </w:lvl>
  </w:abstractNum>
  <w:abstractNum w:abstractNumId="1">
    <w:nsid w:val="00000002"/>
    <w:multiLevelType w:val="multilevel"/>
    <w:tmpl w:val="00000002"/>
    <w:name w:val="Outline"/>
    <w:lvl w:ilvl="0">
      <w:start w:val="1"/>
      <w:numFmt w:val="none"/>
      <w:lvlText w:val=""/>
      <w:lvlJc w:val="left"/>
      <w:pPr>
        <w:tabs>
          <w:tab w:val="num" w:pos="0"/>
        </w:tabs>
      </w:pPr>
    </w:lvl>
    <w:lvl w:ilvl="1">
      <w:start w:val="1"/>
      <w:numFmt w:val="none"/>
      <w:lvlText w:val=""/>
      <w:lvlJc w:val="left"/>
      <w:pPr>
        <w:tabs>
          <w:tab w:val="num" w:pos="0"/>
        </w:tabs>
      </w:pPr>
    </w:lvl>
    <w:lvl w:ilvl="2">
      <w:start w:val="1"/>
      <w:numFmt w:val="none"/>
      <w:lvlText w:val=""/>
      <w:lvlJc w:val="left"/>
      <w:pPr>
        <w:tabs>
          <w:tab w:val="num" w:pos="0"/>
        </w:tabs>
      </w:pPr>
    </w:lvl>
    <w:lvl w:ilvl="3">
      <w:start w:val="1"/>
      <w:numFmt w:val="none"/>
      <w:lvlText w:val=""/>
      <w:lvlJc w:val="left"/>
      <w:pPr>
        <w:tabs>
          <w:tab w:val="num" w:pos="0"/>
        </w:tabs>
      </w:pPr>
    </w:lvl>
    <w:lvl w:ilvl="4">
      <w:start w:val="1"/>
      <w:numFmt w:val="none"/>
      <w:lvlText w:val=""/>
      <w:lvlJc w:val="left"/>
      <w:pPr>
        <w:tabs>
          <w:tab w:val="num" w:pos="0"/>
        </w:tabs>
      </w:pPr>
    </w:lvl>
    <w:lvl w:ilvl="5">
      <w:start w:val="1"/>
      <w:numFmt w:val="none"/>
      <w:lvlText w:val=""/>
      <w:lvlJc w:val="left"/>
      <w:pPr>
        <w:tabs>
          <w:tab w:val="num" w:pos="0"/>
        </w:tabs>
      </w:pPr>
    </w:lvl>
    <w:lvl w:ilvl="6">
      <w:start w:val="1"/>
      <w:numFmt w:val="none"/>
      <w:lvlText w:val=""/>
      <w:lvlJc w:val="left"/>
      <w:pPr>
        <w:tabs>
          <w:tab w:val="num" w:pos="0"/>
        </w:tabs>
      </w:pPr>
    </w:lvl>
    <w:lvl w:ilvl="7">
      <w:start w:val="1"/>
      <w:numFmt w:val="none"/>
      <w:lvlText w:val=""/>
      <w:lvlJc w:val="left"/>
      <w:pPr>
        <w:tabs>
          <w:tab w:val="num" w:pos="0"/>
        </w:tabs>
      </w:pPr>
    </w:lvl>
    <w:lvl w:ilvl="8">
      <w:start w:val="1"/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00000003"/>
    <w:multiLevelType w:val="singleLevel"/>
    <w:tmpl w:val="00000003"/>
    <w:name w:val="WW8Num3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/>
        <w:sz w:val="18"/>
        <w:szCs w:val="18"/>
      </w:rPr>
    </w:lvl>
  </w:abstractNum>
  <w:abstractNum w:abstractNumId="4">
    <w:nsid w:val="03BA243C"/>
    <w:multiLevelType w:val="hybridMultilevel"/>
    <w:tmpl w:val="56648FFE"/>
    <w:lvl w:ilvl="0" w:tplc="AF0AB4E6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5">
    <w:nsid w:val="0EF05285"/>
    <w:multiLevelType w:val="hybridMultilevel"/>
    <w:tmpl w:val="0922BF38"/>
    <w:lvl w:ilvl="0" w:tplc="898421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0FD17FFA"/>
    <w:multiLevelType w:val="hybridMultilevel"/>
    <w:tmpl w:val="BC8015AC"/>
    <w:lvl w:ilvl="0" w:tplc="08C492D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089057E"/>
    <w:multiLevelType w:val="hybridMultilevel"/>
    <w:tmpl w:val="E88E447E"/>
    <w:lvl w:ilvl="0" w:tplc="BDD2B82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D28ECB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20F715D"/>
    <w:multiLevelType w:val="hybridMultilevel"/>
    <w:tmpl w:val="B750F062"/>
    <w:lvl w:ilvl="0" w:tplc="36023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F82106"/>
    <w:multiLevelType w:val="hybridMultilevel"/>
    <w:tmpl w:val="946A1174"/>
    <w:lvl w:ilvl="0" w:tplc="A83A40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1E061259"/>
    <w:multiLevelType w:val="hybridMultilevel"/>
    <w:tmpl w:val="1764C47A"/>
    <w:lvl w:ilvl="0" w:tplc="A5B207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2235795E"/>
    <w:multiLevelType w:val="hybridMultilevel"/>
    <w:tmpl w:val="192612EA"/>
    <w:lvl w:ilvl="0" w:tplc="FBE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2AEB3E33"/>
    <w:multiLevelType w:val="hybridMultilevel"/>
    <w:tmpl w:val="E8800A12"/>
    <w:lvl w:ilvl="0" w:tplc="DAF448EC">
      <w:start w:val="6"/>
      <w:numFmt w:val="decimal"/>
      <w:pStyle w:val="Nadpis1"/>
      <w:lvlText w:val="%1."/>
      <w:lvlJc w:val="left"/>
      <w:pPr>
        <w:tabs>
          <w:tab w:val="num" w:pos="1440"/>
        </w:tabs>
        <w:ind w:left="144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32A1624"/>
    <w:multiLevelType w:val="hybridMultilevel"/>
    <w:tmpl w:val="20A853E0"/>
    <w:lvl w:ilvl="0" w:tplc="CF00E3C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8380BBA"/>
    <w:multiLevelType w:val="hybridMultilevel"/>
    <w:tmpl w:val="3E6073B4"/>
    <w:lvl w:ilvl="0" w:tplc="0AF8120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398E7A4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BCDA9C0E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3" w:tplc="6F80E29C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</w:rPr>
    </w:lvl>
    <w:lvl w:ilvl="4" w:tplc="2F8209F6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 w:hint="default"/>
      </w:rPr>
    </w:lvl>
    <w:lvl w:ilvl="5" w:tplc="716EF8FA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cs="Times New Roman" w:hint="default"/>
      </w:rPr>
    </w:lvl>
    <w:lvl w:ilvl="6" w:tplc="5524BAB8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 w:hint="default"/>
      </w:rPr>
    </w:lvl>
    <w:lvl w:ilvl="7" w:tplc="B792D9FE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 w:hint="default"/>
      </w:rPr>
    </w:lvl>
    <w:lvl w:ilvl="8" w:tplc="790A0CB0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cs="Times New Roman" w:hint="default"/>
      </w:rPr>
    </w:lvl>
  </w:abstractNum>
  <w:abstractNum w:abstractNumId="15">
    <w:nsid w:val="3A2E2C0E"/>
    <w:multiLevelType w:val="hybridMultilevel"/>
    <w:tmpl w:val="C492C2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3C5E1684"/>
    <w:multiLevelType w:val="hybridMultilevel"/>
    <w:tmpl w:val="928CA51A"/>
    <w:lvl w:ilvl="0" w:tplc="00000003">
      <w:start w:val="2"/>
      <w:numFmt w:val="bullet"/>
      <w:lvlText w:val="-"/>
      <w:lvlJc w:val="left"/>
      <w:pPr>
        <w:ind w:left="360" w:hanging="360"/>
      </w:pPr>
      <w:rPr>
        <w:rFonts w:ascii="Times New Roman" w:hAnsi="Times New Roman" w:cs="Times New Roman"/>
        <w:b w:val="0"/>
        <w:bCs w:val="0"/>
        <w:i w:val="0"/>
        <w:iCs w:val="0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7">
    <w:nsid w:val="3EB60330"/>
    <w:multiLevelType w:val="hybridMultilevel"/>
    <w:tmpl w:val="01F447EE"/>
    <w:lvl w:ilvl="0" w:tplc="A944FF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3EFE564D"/>
    <w:multiLevelType w:val="hybridMultilevel"/>
    <w:tmpl w:val="6CEC281A"/>
    <w:lvl w:ilvl="0" w:tplc="6E5AEEC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DejaVu Sans" w:eastAsia="Times New Roman" w:hAnsi="DejaVu San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>
    <w:nsid w:val="3F72394B"/>
    <w:multiLevelType w:val="hybridMultilevel"/>
    <w:tmpl w:val="FED4ABA2"/>
    <w:lvl w:ilvl="0" w:tplc="A5B207C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4000073D"/>
    <w:multiLevelType w:val="hybridMultilevel"/>
    <w:tmpl w:val="A19678FA"/>
    <w:lvl w:ilvl="0" w:tplc="360232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DA6E02"/>
    <w:multiLevelType w:val="hybridMultilevel"/>
    <w:tmpl w:val="3BBAD5EE"/>
    <w:lvl w:ilvl="0" w:tplc="AE407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4837346D"/>
    <w:multiLevelType w:val="hybridMultilevel"/>
    <w:tmpl w:val="9236918E"/>
    <w:lvl w:ilvl="0" w:tplc="A3266EFE">
      <w:start w:val="1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23">
    <w:nsid w:val="49755FF7"/>
    <w:multiLevelType w:val="hybridMultilevel"/>
    <w:tmpl w:val="2152CB80"/>
    <w:lvl w:ilvl="0" w:tplc="9670C5E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>
    <w:nsid w:val="50033C76"/>
    <w:multiLevelType w:val="hybridMultilevel"/>
    <w:tmpl w:val="6A082FC4"/>
    <w:lvl w:ilvl="0" w:tplc="2F58972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  <w:b w:val="0"/>
        <w:bCs w:val="0"/>
        <w:u w:val="none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5">
    <w:nsid w:val="500638B0"/>
    <w:multiLevelType w:val="hybridMultilevel"/>
    <w:tmpl w:val="EF6A46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121922"/>
    <w:multiLevelType w:val="hybridMultilevel"/>
    <w:tmpl w:val="30324EEE"/>
    <w:lvl w:ilvl="0" w:tplc="AE4073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27F0F81"/>
    <w:multiLevelType w:val="hybridMultilevel"/>
    <w:tmpl w:val="0F686C0C"/>
    <w:lvl w:ilvl="0" w:tplc="A944FF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8">
    <w:nsid w:val="63231381"/>
    <w:multiLevelType w:val="hybridMultilevel"/>
    <w:tmpl w:val="F9F606A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60759B1"/>
    <w:multiLevelType w:val="hybridMultilevel"/>
    <w:tmpl w:val="037AAC4C"/>
    <w:lvl w:ilvl="0" w:tplc="722EB7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0">
    <w:nsid w:val="67420DAC"/>
    <w:multiLevelType w:val="hybridMultilevel"/>
    <w:tmpl w:val="55A8A7AA"/>
    <w:lvl w:ilvl="0" w:tplc="FBEC28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1">
    <w:nsid w:val="6BA67E6A"/>
    <w:multiLevelType w:val="hybridMultilevel"/>
    <w:tmpl w:val="88CC885C"/>
    <w:lvl w:ilvl="0" w:tplc="3E2CA9D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C2E67D6"/>
    <w:multiLevelType w:val="hybridMultilevel"/>
    <w:tmpl w:val="3D32FC16"/>
    <w:lvl w:ilvl="0" w:tplc="5C348A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  <w:bCs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3">
    <w:nsid w:val="6C5C5803"/>
    <w:multiLevelType w:val="hybridMultilevel"/>
    <w:tmpl w:val="85BE476C"/>
    <w:lvl w:ilvl="0" w:tplc="9670C5E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4">
    <w:nsid w:val="703F731B"/>
    <w:multiLevelType w:val="hybridMultilevel"/>
    <w:tmpl w:val="44003988"/>
    <w:lvl w:ilvl="0" w:tplc="722EB77E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5">
    <w:nsid w:val="710115AC"/>
    <w:multiLevelType w:val="hybridMultilevel"/>
    <w:tmpl w:val="0E46E6AE"/>
    <w:lvl w:ilvl="0" w:tplc="34CE1F9C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6">
    <w:nsid w:val="720F7984"/>
    <w:multiLevelType w:val="hybridMultilevel"/>
    <w:tmpl w:val="37BA4864"/>
    <w:lvl w:ilvl="0" w:tplc="CA7C7670">
      <w:start w:val="269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37">
    <w:nsid w:val="75633111"/>
    <w:multiLevelType w:val="hybridMultilevel"/>
    <w:tmpl w:val="811CB132"/>
    <w:lvl w:ilvl="0" w:tplc="7E5E77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1"/>
  </w:num>
  <w:num w:numId="3">
    <w:abstractNumId w:val="22"/>
  </w:num>
  <w:num w:numId="4">
    <w:abstractNumId w:val="19"/>
  </w:num>
  <w:num w:numId="5">
    <w:abstractNumId w:val="17"/>
  </w:num>
  <w:num w:numId="6">
    <w:abstractNumId w:val="5"/>
  </w:num>
  <w:num w:numId="7">
    <w:abstractNumId w:val="14"/>
  </w:num>
  <w:num w:numId="8">
    <w:abstractNumId w:val="9"/>
  </w:num>
  <w:num w:numId="9">
    <w:abstractNumId w:val="7"/>
  </w:num>
  <w:num w:numId="10">
    <w:abstractNumId w:val="27"/>
  </w:num>
  <w:num w:numId="11">
    <w:abstractNumId w:val="36"/>
  </w:num>
  <w:num w:numId="12">
    <w:abstractNumId w:val="4"/>
  </w:num>
  <w:num w:numId="13">
    <w:abstractNumId w:val="24"/>
  </w:num>
  <w:num w:numId="14">
    <w:abstractNumId w:val="6"/>
  </w:num>
  <w:num w:numId="15">
    <w:abstractNumId w:val="12"/>
  </w:num>
  <w:num w:numId="16">
    <w:abstractNumId w:val="15"/>
  </w:num>
  <w:num w:numId="17">
    <w:abstractNumId w:val="11"/>
  </w:num>
  <w:num w:numId="18">
    <w:abstractNumId w:val="30"/>
  </w:num>
  <w:num w:numId="19">
    <w:abstractNumId w:val="9"/>
  </w:num>
  <w:num w:numId="20">
    <w:abstractNumId w:val="0"/>
  </w:num>
  <w:num w:numId="21">
    <w:abstractNumId w:val="32"/>
  </w:num>
  <w:num w:numId="22">
    <w:abstractNumId w:val="10"/>
  </w:num>
  <w:num w:numId="23">
    <w:abstractNumId w:val="16"/>
  </w:num>
  <w:num w:numId="24">
    <w:abstractNumId w:val="18"/>
  </w:num>
  <w:num w:numId="25">
    <w:abstractNumId w:val="23"/>
  </w:num>
  <w:num w:numId="26">
    <w:abstractNumId w:val="33"/>
  </w:num>
  <w:num w:numId="27">
    <w:abstractNumId w:val="29"/>
  </w:num>
  <w:num w:numId="28">
    <w:abstractNumId w:val="34"/>
  </w:num>
  <w:num w:numId="29">
    <w:abstractNumId w:val="35"/>
  </w:num>
  <w:num w:numId="30">
    <w:abstractNumId w:val="31"/>
  </w:num>
  <w:num w:numId="31">
    <w:abstractNumId w:val="22"/>
  </w:num>
  <w:num w:numId="32">
    <w:abstractNumId w:val="23"/>
  </w:num>
  <w:num w:numId="33">
    <w:abstractNumId w:val="33"/>
  </w:num>
  <w:num w:numId="34">
    <w:abstractNumId w:val="25"/>
  </w:num>
  <w:num w:numId="35">
    <w:abstractNumId w:val="8"/>
  </w:num>
  <w:num w:numId="36">
    <w:abstractNumId w:val="20"/>
  </w:num>
  <w:num w:numId="37">
    <w:abstractNumId w:val="26"/>
  </w:num>
  <w:num w:numId="38">
    <w:abstractNumId w:val="10"/>
  </w:num>
  <w:num w:numId="39">
    <w:abstractNumId w:val="13"/>
  </w:num>
  <w:num w:numId="40">
    <w:abstractNumId w:val="28"/>
  </w:num>
  <w:num w:numId="41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5C9C"/>
    <w:rsid w:val="0000019C"/>
    <w:rsid w:val="0000021B"/>
    <w:rsid w:val="000009D5"/>
    <w:rsid w:val="00000B5C"/>
    <w:rsid w:val="00000C43"/>
    <w:rsid w:val="00000CB8"/>
    <w:rsid w:val="00000D83"/>
    <w:rsid w:val="00001136"/>
    <w:rsid w:val="0000116B"/>
    <w:rsid w:val="000011B8"/>
    <w:rsid w:val="00001490"/>
    <w:rsid w:val="000018FA"/>
    <w:rsid w:val="0000209B"/>
    <w:rsid w:val="000020C3"/>
    <w:rsid w:val="0000235A"/>
    <w:rsid w:val="00002552"/>
    <w:rsid w:val="0000263D"/>
    <w:rsid w:val="0000277F"/>
    <w:rsid w:val="00002E3F"/>
    <w:rsid w:val="00002E82"/>
    <w:rsid w:val="00003151"/>
    <w:rsid w:val="000034A3"/>
    <w:rsid w:val="000036F3"/>
    <w:rsid w:val="00003DD0"/>
    <w:rsid w:val="00003EDD"/>
    <w:rsid w:val="000040CE"/>
    <w:rsid w:val="00004101"/>
    <w:rsid w:val="00004A97"/>
    <w:rsid w:val="00004A99"/>
    <w:rsid w:val="00004DF3"/>
    <w:rsid w:val="0000534A"/>
    <w:rsid w:val="0000562B"/>
    <w:rsid w:val="00005704"/>
    <w:rsid w:val="00005A59"/>
    <w:rsid w:val="00005D8C"/>
    <w:rsid w:val="00005FBF"/>
    <w:rsid w:val="000065F7"/>
    <w:rsid w:val="00006C29"/>
    <w:rsid w:val="00007318"/>
    <w:rsid w:val="00007A3B"/>
    <w:rsid w:val="00010485"/>
    <w:rsid w:val="000106B4"/>
    <w:rsid w:val="00010A25"/>
    <w:rsid w:val="00010B64"/>
    <w:rsid w:val="000112DA"/>
    <w:rsid w:val="00011489"/>
    <w:rsid w:val="0001156B"/>
    <w:rsid w:val="000120B4"/>
    <w:rsid w:val="0001214F"/>
    <w:rsid w:val="00012301"/>
    <w:rsid w:val="0001276D"/>
    <w:rsid w:val="00012C89"/>
    <w:rsid w:val="00012D89"/>
    <w:rsid w:val="00012F86"/>
    <w:rsid w:val="00013605"/>
    <w:rsid w:val="000138BF"/>
    <w:rsid w:val="00013A5A"/>
    <w:rsid w:val="00013DF5"/>
    <w:rsid w:val="0001405C"/>
    <w:rsid w:val="00014121"/>
    <w:rsid w:val="00014162"/>
    <w:rsid w:val="000148D0"/>
    <w:rsid w:val="00015247"/>
    <w:rsid w:val="000157B3"/>
    <w:rsid w:val="00015C12"/>
    <w:rsid w:val="00015FFC"/>
    <w:rsid w:val="0001627C"/>
    <w:rsid w:val="000166E5"/>
    <w:rsid w:val="00016BE5"/>
    <w:rsid w:val="00016C21"/>
    <w:rsid w:val="00016D73"/>
    <w:rsid w:val="0001717B"/>
    <w:rsid w:val="0001719B"/>
    <w:rsid w:val="000171FA"/>
    <w:rsid w:val="0001724A"/>
    <w:rsid w:val="00017624"/>
    <w:rsid w:val="00017659"/>
    <w:rsid w:val="00017ABC"/>
    <w:rsid w:val="00020219"/>
    <w:rsid w:val="0002027B"/>
    <w:rsid w:val="00020314"/>
    <w:rsid w:val="0002044C"/>
    <w:rsid w:val="000205D9"/>
    <w:rsid w:val="00020749"/>
    <w:rsid w:val="000210DF"/>
    <w:rsid w:val="00021422"/>
    <w:rsid w:val="00021C8D"/>
    <w:rsid w:val="00021F93"/>
    <w:rsid w:val="000220D5"/>
    <w:rsid w:val="000221AE"/>
    <w:rsid w:val="000228DF"/>
    <w:rsid w:val="00022A3B"/>
    <w:rsid w:val="00022F56"/>
    <w:rsid w:val="00023781"/>
    <w:rsid w:val="0002379D"/>
    <w:rsid w:val="000238C0"/>
    <w:rsid w:val="00023D83"/>
    <w:rsid w:val="00024159"/>
    <w:rsid w:val="000241C3"/>
    <w:rsid w:val="0002428A"/>
    <w:rsid w:val="000243A5"/>
    <w:rsid w:val="000247BD"/>
    <w:rsid w:val="00025253"/>
    <w:rsid w:val="000256FF"/>
    <w:rsid w:val="00026414"/>
    <w:rsid w:val="0002664D"/>
    <w:rsid w:val="00026B4F"/>
    <w:rsid w:val="00026DFB"/>
    <w:rsid w:val="0002712C"/>
    <w:rsid w:val="00027397"/>
    <w:rsid w:val="00027E45"/>
    <w:rsid w:val="000305C5"/>
    <w:rsid w:val="00030681"/>
    <w:rsid w:val="000307DD"/>
    <w:rsid w:val="00030A43"/>
    <w:rsid w:val="00031327"/>
    <w:rsid w:val="00031446"/>
    <w:rsid w:val="0003168F"/>
    <w:rsid w:val="00031CC9"/>
    <w:rsid w:val="00031DCC"/>
    <w:rsid w:val="000322A2"/>
    <w:rsid w:val="000327F3"/>
    <w:rsid w:val="000328A7"/>
    <w:rsid w:val="000330D4"/>
    <w:rsid w:val="00033588"/>
    <w:rsid w:val="000337CF"/>
    <w:rsid w:val="000337D5"/>
    <w:rsid w:val="000344B2"/>
    <w:rsid w:val="00034FB7"/>
    <w:rsid w:val="000355BF"/>
    <w:rsid w:val="000356ED"/>
    <w:rsid w:val="00035B2A"/>
    <w:rsid w:val="00035DC7"/>
    <w:rsid w:val="000362F3"/>
    <w:rsid w:val="00036468"/>
    <w:rsid w:val="00036648"/>
    <w:rsid w:val="000367F0"/>
    <w:rsid w:val="00036C60"/>
    <w:rsid w:val="000378B8"/>
    <w:rsid w:val="0004070B"/>
    <w:rsid w:val="0004078C"/>
    <w:rsid w:val="0004095C"/>
    <w:rsid w:val="00040F98"/>
    <w:rsid w:val="000411B6"/>
    <w:rsid w:val="00041C36"/>
    <w:rsid w:val="00041DCD"/>
    <w:rsid w:val="00041FD0"/>
    <w:rsid w:val="00042317"/>
    <w:rsid w:val="000423F0"/>
    <w:rsid w:val="00042498"/>
    <w:rsid w:val="00042949"/>
    <w:rsid w:val="0004298A"/>
    <w:rsid w:val="00042CE2"/>
    <w:rsid w:val="00042D9F"/>
    <w:rsid w:val="0004308D"/>
    <w:rsid w:val="00043D98"/>
    <w:rsid w:val="00043E53"/>
    <w:rsid w:val="000442E7"/>
    <w:rsid w:val="000449C9"/>
    <w:rsid w:val="00044E12"/>
    <w:rsid w:val="000451EB"/>
    <w:rsid w:val="00045A99"/>
    <w:rsid w:val="00045C6A"/>
    <w:rsid w:val="00046218"/>
    <w:rsid w:val="00046229"/>
    <w:rsid w:val="00046392"/>
    <w:rsid w:val="0004658A"/>
    <w:rsid w:val="00046EE8"/>
    <w:rsid w:val="00047A87"/>
    <w:rsid w:val="00047D44"/>
    <w:rsid w:val="0005048C"/>
    <w:rsid w:val="000505C2"/>
    <w:rsid w:val="0005063A"/>
    <w:rsid w:val="0005069A"/>
    <w:rsid w:val="000507EB"/>
    <w:rsid w:val="00050843"/>
    <w:rsid w:val="00050C40"/>
    <w:rsid w:val="0005166C"/>
    <w:rsid w:val="000523FD"/>
    <w:rsid w:val="00052420"/>
    <w:rsid w:val="000529F4"/>
    <w:rsid w:val="00052B34"/>
    <w:rsid w:val="00052C6A"/>
    <w:rsid w:val="00053928"/>
    <w:rsid w:val="00053C22"/>
    <w:rsid w:val="00053C87"/>
    <w:rsid w:val="000540E1"/>
    <w:rsid w:val="000547E0"/>
    <w:rsid w:val="00054B64"/>
    <w:rsid w:val="00054C99"/>
    <w:rsid w:val="00054E86"/>
    <w:rsid w:val="00055022"/>
    <w:rsid w:val="00055047"/>
    <w:rsid w:val="000556AF"/>
    <w:rsid w:val="00055B66"/>
    <w:rsid w:val="00056418"/>
    <w:rsid w:val="00056594"/>
    <w:rsid w:val="00056E48"/>
    <w:rsid w:val="00056FA9"/>
    <w:rsid w:val="00057173"/>
    <w:rsid w:val="000579C1"/>
    <w:rsid w:val="00057B2F"/>
    <w:rsid w:val="0006049E"/>
    <w:rsid w:val="0006085E"/>
    <w:rsid w:val="00060B28"/>
    <w:rsid w:val="00060BBF"/>
    <w:rsid w:val="00060C8F"/>
    <w:rsid w:val="00060DCD"/>
    <w:rsid w:val="00061269"/>
    <w:rsid w:val="0006186E"/>
    <w:rsid w:val="0006187D"/>
    <w:rsid w:val="0006189E"/>
    <w:rsid w:val="00061B5B"/>
    <w:rsid w:val="00061C3C"/>
    <w:rsid w:val="0006294D"/>
    <w:rsid w:val="00062C87"/>
    <w:rsid w:val="00062D1C"/>
    <w:rsid w:val="00063473"/>
    <w:rsid w:val="000634DB"/>
    <w:rsid w:val="00063557"/>
    <w:rsid w:val="000638E4"/>
    <w:rsid w:val="0006408E"/>
    <w:rsid w:val="0006447F"/>
    <w:rsid w:val="00064B01"/>
    <w:rsid w:val="00065169"/>
    <w:rsid w:val="0006525F"/>
    <w:rsid w:val="0006527F"/>
    <w:rsid w:val="000652AE"/>
    <w:rsid w:val="00065418"/>
    <w:rsid w:val="00065A6F"/>
    <w:rsid w:val="00065CCC"/>
    <w:rsid w:val="00065D75"/>
    <w:rsid w:val="0006606A"/>
    <w:rsid w:val="000662DC"/>
    <w:rsid w:val="000663DA"/>
    <w:rsid w:val="0006648E"/>
    <w:rsid w:val="00066583"/>
    <w:rsid w:val="00066B9B"/>
    <w:rsid w:val="00066F40"/>
    <w:rsid w:val="00067626"/>
    <w:rsid w:val="000679C2"/>
    <w:rsid w:val="00067E16"/>
    <w:rsid w:val="00067E9D"/>
    <w:rsid w:val="00070002"/>
    <w:rsid w:val="00070419"/>
    <w:rsid w:val="000707F6"/>
    <w:rsid w:val="00070B54"/>
    <w:rsid w:val="0007119E"/>
    <w:rsid w:val="000712D7"/>
    <w:rsid w:val="00071781"/>
    <w:rsid w:val="00071907"/>
    <w:rsid w:val="00071B78"/>
    <w:rsid w:val="00071D85"/>
    <w:rsid w:val="000729FD"/>
    <w:rsid w:val="00072D63"/>
    <w:rsid w:val="00072DC2"/>
    <w:rsid w:val="00073088"/>
    <w:rsid w:val="0007319B"/>
    <w:rsid w:val="00073467"/>
    <w:rsid w:val="000735DC"/>
    <w:rsid w:val="0007362A"/>
    <w:rsid w:val="0007396C"/>
    <w:rsid w:val="00073AAA"/>
    <w:rsid w:val="000747FA"/>
    <w:rsid w:val="00074B94"/>
    <w:rsid w:val="00074B9E"/>
    <w:rsid w:val="00074EC1"/>
    <w:rsid w:val="00075852"/>
    <w:rsid w:val="00075C20"/>
    <w:rsid w:val="00075C3B"/>
    <w:rsid w:val="00075CF3"/>
    <w:rsid w:val="00076087"/>
    <w:rsid w:val="00077A52"/>
    <w:rsid w:val="00077A83"/>
    <w:rsid w:val="00077ABF"/>
    <w:rsid w:val="000806FB"/>
    <w:rsid w:val="00080EDD"/>
    <w:rsid w:val="00081087"/>
    <w:rsid w:val="00081203"/>
    <w:rsid w:val="000812D9"/>
    <w:rsid w:val="00081ECA"/>
    <w:rsid w:val="00081EE5"/>
    <w:rsid w:val="00081F4C"/>
    <w:rsid w:val="00081FF7"/>
    <w:rsid w:val="00082054"/>
    <w:rsid w:val="00082196"/>
    <w:rsid w:val="00082A96"/>
    <w:rsid w:val="000830B2"/>
    <w:rsid w:val="00083352"/>
    <w:rsid w:val="0008360F"/>
    <w:rsid w:val="00083719"/>
    <w:rsid w:val="00083757"/>
    <w:rsid w:val="00083975"/>
    <w:rsid w:val="00083E14"/>
    <w:rsid w:val="0008402F"/>
    <w:rsid w:val="000841CF"/>
    <w:rsid w:val="000849C5"/>
    <w:rsid w:val="00084AEE"/>
    <w:rsid w:val="00084B8E"/>
    <w:rsid w:val="00084BCD"/>
    <w:rsid w:val="00085169"/>
    <w:rsid w:val="0008526A"/>
    <w:rsid w:val="00085B03"/>
    <w:rsid w:val="00085D6A"/>
    <w:rsid w:val="00085DC3"/>
    <w:rsid w:val="00085DDB"/>
    <w:rsid w:val="00085E1A"/>
    <w:rsid w:val="000866CE"/>
    <w:rsid w:val="0008681B"/>
    <w:rsid w:val="00086893"/>
    <w:rsid w:val="0008689E"/>
    <w:rsid w:val="00086E56"/>
    <w:rsid w:val="00086EBF"/>
    <w:rsid w:val="0008758F"/>
    <w:rsid w:val="00087BB4"/>
    <w:rsid w:val="00090208"/>
    <w:rsid w:val="000903B3"/>
    <w:rsid w:val="000908E5"/>
    <w:rsid w:val="00090E37"/>
    <w:rsid w:val="0009107B"/>
    <w:rsid w:val="0009180C"/>
    <w:rsid w:val="00091B2A"/>
    <w:rsid w:val="00091D78"/>
    <w:rsid w:val="00092072"/>
    <w:rsid w:val="000923F0"/>
    <w:rsid w:val="000924E1"/>
    <w:rsid w:val="000926D1"/>
    <w:rsid w:val="0009298C"/>
    <w:rsid w:val="00092ACD"/>
    <w:rsid w:val="00093154"/>
    <w:rsid w:val="000933A8"/>
    <w:rsid w:val="000934E3"/>
    <w:rsid w:val="00093A24"/>
    <w:rsid w:val="00093ABC"/>
    <w:rsid w:val="00093C1F"/>
    <w:rsid w:val="00093D57"/>
    <w:rsid w:val="00093F7F"/>
    <w:rsid w:val="00094895"/>
    <w:rsid w:val="00094B11"/>
    <w:rsid w:val="00094C4F"/>
    <w:rsid w:val="00094F1E"/>
    <w:rsid w:val="000952D1"/>
    <w:rsid w:val="000952DB"/>
    <w:rsid w:val="00095B95"/>
    <w:rsid w:val="00095C0A"/>
    <w:rsid w:val="000962C3"/>
    <w:rsid w:val="00097587"/>
    <w:rsid w:val="00097EFC"/>
    <w:rsid w:val="00097F47"/>
    <w:rsid w:val="00097F5F"/>
    <w:rsid w:val="00097FEF"/>
    <w:rsid w:val="000A00BC"/>
    <w:rsid w:val="000A0B0D"/>
    <w:rsid w:val="000A0B66"/>
    <w:rsid w:val="000A10CC"/>
    <w:rsid w:val="000A11A3"/>
    <w:rsid w:val="000A1316"/>
    <w:rsid w:val="000A1441"/>
    <w:rsid w:val="000A1450"/>
    <w:rsid w:val="000A165C"/>
    <w:rsid w:val="000A1B2E"/>
    <w:rsid w:val="000A1F41"/>
    <w:rsid w:val="000A2182"/>
    <w:rsid w:val="000A270C"/>
    <w:rsid w:val="000A274A"/>
    <w:rsid w:val="000A27D5"/>
    <w:rsid w:val="000A3045"/>
    <w:rsid w:val="000A3697"/>
    <w:rsid w:val="000A37A6"/>
    <w:rsid w:val="000A3865"/>
    <w:rsid w:val="000A4205"/>
    <w:rsid w:val="000A4417"/>
    <w:rsid w:val="000A47A9"/>
    <w:rsid w:val="000A5775"/>
    <w:rsid w:val="000A5783"/>
    <w:rsid w:val="000A5F99"/>
    <w:rsid w:val="000A652F"/>
    <w:rsid w:val="000A6B0F"/>
    <w:rsid w:val="000A6DDA"/>
    <w:rsid w:val="000A6F73"/>
    <w:rsid w:val="000A733E"/>
    <w:rsid w:val="000A73F5"/>
    <w:rsid w:val="000A79B7"/>
    <w:rsid w:val="000A7C76"/>
    <w:rsid w:val="000A7D8B"/>
    <w:rsid w:val="000B0073"/>
    <w:rsid w:val="000B0169"/>
    <w:rsid w:val="000B01A6"/>
    <w:rsid w:val="000B0D5F"/>
    <w:rsid w:val="000B1028"/>
    <w:rsid w:val="000B15FE"/>
    <w:rsid w:val="000B176F"/>
    <w:rsid w:val="000B19D7"/>
    <w:rsid w:val="000B1AD8"/>
    <w:rsid w:val="000B1B3E"/>
    <w:rsid w:val="000B1F31"/>
    <w:rsid w:val="000B2175"/>
    <w:rsid w:val="000B29AF"/>
    <w:rsid w:val="000B29C0"/>
    <w:rsid w:val="000B2E70"/>
    <w:rsid w:val="000B2FC7"/>
    <w:rsid w:val="000B31A7"/>
    <w:rsid w:val="000B3824"/>
    <w:rsid w:val="000B4530"/>
    <w:rsid w:val="000B5A51"/>
    <w:rsid w:val="000B5C9C"/>
    <w:rsid w:val="000B6064"/>
    <w:rsid w:val="000B6561"/>
    <w:rsid w:val="000B672C"/>
    <w:rsid w:val="000B6D92"/>
    <w:rsid w:val="000B714B"/>
    <w:rsid w:val="000B7954"/>
    <w:rsid w:val="000B7E9B"/>
    <w:rsid w:val="000B7EE5"/>
    <w:rsid w:val="000C07F0"/>
    <w:rsid w:val="000C0857"/>
    <w:rsid w:val="000C0B84"/>
    <w:rsid w:val="000C1036"/>
    <w:rsid w:val="000C1C38"/>
    <w:rsid w:val="000C27BB"/>
    <w:rsid w:val="000C2E7B"/>
    <w:rsid w:val="000C2E8B"/>
    <w:rsid w:val="000C31D7"/>
    <w:rsid w:val="000C36E7"/>
    <w:rsid w:val="000C3A30"/>
    <w:rsid w:val="000C3CCD"/>
    <w:rsid w:val="000C3F40"/>
    <w:rsid w:val="000C4CBC"/>
    <w:rsid w:val="000C4D84"/>
    <w:rsid w:val="000C55CF"/>
    <w:rsid w:val="000C58A0"/>
    <w:rsid w:val="000C59A7"/>
    <w:rsid w:val="000C5FEB"/>
    <w:rsid w:val="000C6B21"/>
    <w:rsid w:val="000C749F"/>
    <w:rsid w:val="000C75A8"/>
    <w:rsid w:val="000C7654"/>
    <w:rsid w:val="000C7AFF"/>
    <w:rsid w:val="000C7C16"/>
    <w:rsid w:val="000C7F70"/>
    <w:rsid w:val="000C7FEC"/>
    <w:rsid w:val="000D0022"/>
    <w:rsid w:val="000D01A6"/>
    <w:rsid w:val="000D064B"/>
    <w:rsid w:val="000D07B4"/>
    <w:rsid w:val="000D097A"/>
    <w:rsid w:val="000D0B01"/>
    <w:rsid w:val="000D0CFA"/>
    <w:rsid w:val="000D0E6E"/>
    <w:rsid w:val="000D0FDE"/>
    <w:rsid w:val="000D13AA"/>
    <w:rsid w:val="000D166C"/>
    <w:rsid w:val="000D177B"/>
    <w:rsid w:val="000D1F96"/>
    <w:rsid w:val="000D2434"/>
    <w:rsid w:val="000D25A7"/>
    <w:rsid w:val="000D2903"/>
    <w:rsid w:val="000D2C05"/>
    <w:rsid w:val="000D2CAB"/>
    <w:rsid w:val="000D2DA7"/>
    <w:rsid w:val="000D2EB4"/>
    <w:rsid w:val="000D312C"/>
    <w:rsid w:val="000D34B3"/>
    <w:rsid w:val="000D3DAF"/>
    <w:rsid w:val="000D400B"/>
    <w:rsid w:val="000D415A"/>
    <w:rsid w:val="000D4A7E"/>
    <w:rsid w:val="000D4FD2"/>
    <w:rsid w:val="000D55E7"/>
    <w:rsid w:val="000D5723"/>
    <w:rsid w:val="000D584D"/>
    <w:rsid w:val="000D5FB2"/>
    <w:rsid w:val="000D6CB1"/>
    <w:rsid w:val="000D6E36"/>
    <w:rsid w:val="000D70D4"/>
    <w:rsid w:val="000D784F"/>
    <w:rsid w:val="000D7CA5"/>
    <w:rsid w:val="000D7E6E"/>
    <w:rsid w:val="000D7E8A"/>
    <w:rsid w:val="000D7FDB"/>
    <w:rsid w:val="000E029B"/>
    <w:rsid w:val="000E0926"/>
    <w:rsid w:val="000E0C68"/>
    <w:rsid w:val="000E0C9C"/>
    <w:rsid w:val="000E1790"/>
    <w:rsid w:val="000E1A1A"/>
    <w:rsid w:val="000E1A61"/>
    <w:rsid w:val="000E1A89"/>
    <w:rsid w:val="000E1B0B"/>
    <w:rsid w:val="000E1D65"/>
    <w:rsid w:val="000E1F47"/>
    <w:rsid w:val="000E275C"/>
    <w:rsid w:val="000E2770"/>
    <w:rsid w:val="000E33D5"/>
    <w:rsid w:val="000E35CF"/>
    <w:rsid w:val="000E3D20"/>
    <w:rsid w:val="000E3F08"/>
    <w:rsid w:val="000E4153"/>
    <w:rsid w:val="000E4187"/>
    <w:rsid w:val="000E44A5"/>
    <w:rsid w:val="000E46C7"/>
    <w:rsid w:val="000E49E0"/>
    <w:rsid w:val="000E500B"/>
    <w:rsid w:val="000E5175"/>
    <w:rsid w:val="000E5465"/>
    <w:rsid w:val="000E6393"/>
    <w:rsid w:val="000E6587"/>
    <w:rsid w:val="000E6670"/>
    <w:rsid w:val="000E670C"/>
    <w:rsid w:val="000E6A54"/>
    <w:rsid w:val="000E6CBF"/>
    <w:rsid w:val="000E6CC6"/>
    <w:rsid w:val="000E6E1A"/>
    <w:rsid w:val="000E70B3"/>
    <w:rsid w:val="000E7810"/>
    <w:rsid w:val="000E7A54"/>
    <w:rsid w:val="000E7C6C"/>
    <w:rsid w:val="000F016C"/>
    <w:rsid w:val="000F1A9E"/>
    <w:rsid w:val="000F1D09"/>
    <w:rsid w:val="000F1E62"/>
    <w:rsid w:val="000F267E"/>
    <w:rsid w:val="000F283A"/>
    <w:rsid w:val="000F2F94"/>
    <w:rsid w:val="000F30EF"/>
    <w:rsid w:val="000F3169"/>
    <w:rsid w:val="000F32BA"/>
    <w:rsid w:val="000F34BF"/>
    <w:rsid w:val="000F3699"/>
    <w:rsid w:val="000F45C4"/>
    <w:rsid w:val="000F4B77"/>
    <w:rsid w:val="000F4CBB"/>
    <w:rsid w:val="000F4DF8"/>
    <w:rsid w:val="000F4E02"/>
    <w:rsid w:val="000F5E03"/>
    <w:rsid w:val="000F667A"/>
    <w:rsid w:val="000F70A5"/>
    <w:rsid w:val="000F7267"/>
    <w:rsid w:val="000F7AF5"/>
    <w:rsid w:val="00100344"/>
    <w:rsid w:val="001008A4"/>
    <w:rsid w:val="0010105B"/>
    <w:rsid w:val="0010121E"/>
    <w:rsid w:val="00101B60"/>
    <w:rsid w:val="00101CB5"/>
    <w:rsid w:val="00102099"/>
    <w:rsid w:val="00102523"/>
    <w:rsid w:val="0010274D"/>
    <w:rsid w:val="00103860"/>
    <w:rsid w:val="00103DF8"/>
    <w:rsid w:val="00103F33"/>
    <w:rsid w:val="001045BF"/>
    <w:rsid w:val="0010491A"/>
    <w:rsid w:val="00104ACA"/>
    <w:rsid w:val="00104E40"/>
    <w:rsid w:val="00105382"/>
    <w:rsid w:val="00105C6F"/>
    <w:rsid w:val="00105C74"/>
    <w:rsid w:val="00106033"/>
    <w:rsid w:val="0010629A"/>
    <w:rsid w:val="0010648A"/>
    <w:rsid w:val="00106735"/>
    <w:rsid w:val="001067FD"/>
    <w:rsid w:val="0010682F"/>
    <w:rsid w:val="001069EE"/>
    <w:rsid w:val="00106A33"/>
    <w:rsid w:val="00107542"/>
    <w:rsid w:val="00107A99"/>
    <w:rsid w:val="00107D37"/>
    <w:rsid w:val="001101D4"/>
    <w:rsid w:val="00110260"/>
    <w:rsid w:val="00110A9F"/>
    <w:rsid w:val="00110ABB"/>
    <w:rsid w:val="001110ED"/>
    <w:rsid w:val="00111163"/>
    <w:rsid w:val="001111C8"/>
    <w:rsid w:val="00111C0A"/>
    <w:rsid w:val="00112D3D"/>
    <w:rsid w:val="00112E7D"/>
    <w:rsid w:val="00113667"/>
    <w:rsid w:val="001137C7"/>
    <w:rsid w:val="00113BB1"/>
    <w:rsid w:val="00113C51"/>
    <w:rsid w:val="001143FD"/>
    <w:rsid w:val="00114C96"/>
    <w:rsid w:val="0011553F"/>
    <w:rsid w:val="0011576D"/>
    <w:rsid w:val="00115977"/>
    <w:rsid w:val="00115E08"/>
    <w:rsid w:val="001162F1"/>
    <w:rsid w:val="001163E0"/>
    <w:rsid w:val="00116674"/>
    <w:rsid w:val="00116CB4"/>
    <w:rsid w:val="00116CBA"/>
    <w:rsid w:val="00116DA0"/>
    <w:rsid w:val="00116EE4"/>
    <w:rsid w:val="001175AD"/>
    <w:rsid w:val="00120261"/>
    <w:rsid w:val="00120653"/>
    <w:rsid w:val="0012067D"/>
    <w:rsid w:val="00120C16"/>
    <w:rsid w:val="00120E63"/>
    <w:rsid w:val="00121799"/>
    <w:rsid w:val="00121956"/>
    <w:rsid w:val="00121DBF"/>
    <w:rsid w:val="00121F06"/>
    <w:rsid w:val="001224EC"/>
    <w:rsid w:val="001229D1"/>
    <w:rsid w:val="00123473"/>
    <w:rsid w:val="001235D2"/>
    <w:rsid w:val="00123AAF"/>
    <w:rsid w:val="00123C28"/>
    <w:rsid w:val="00123D3E"/>
    <w:rsid w:val="00123E49"/>
    <w:rsid w:val="0012487D"/>
    <w:rsid w:val="00124C4C"/>
    <w:rsid w:val="00124F0F"/>
    <w:rsid w:val="00125221"/>
    <w:rsid w:val="001254F9"/>
    <w:rsid w:val="001255D0"/>
    <w:rsid w:val="00125AAF"/>
    <w:rsid w:val="00125CC8"/>
    <w:rsid w:val="00125D96"/>
    <w:rsid w:val="0012646C"/>
    <w:rsid w:val="00126780"/>
    <w:rsid w:val="00127104"/>
    <w:rsid w:val="00127216"/>
    <w:rsid w:val="00127518"/>
    <w:rsid w:val="00127817"/>
    <w:rsid w:val="001302AC"/>
    <w:rsid w:val="00130A7B"/>
    <w:rsid w:val="00130AF8"/>
    <w:rsid w:val="00130B73"/>
    <w:rsid w:val="00130DD7"/>
    <w:rsid w:val="001313D8"/>
    <w:rsid w:val="00131422"/>
    <w:rsid w:val="00131578"/>
    <w:rsid w:val="001319DF"/>
    <w:rsid w:val="001321F0"/>
    <w:rsid w:val="001322DD"/>
    <w:rsid w:val="001324DD"/>
    <w:rsid w:val="0013258E"/>
    <w:rsid w:val="001328E8"/>
    <w:rsid w:val="00132AD5"/>
    <w:rsid w:val="00132D85"/>
    <w:rsid w:val="00132EF4"/>
    <w:rsid w:val="001332C5"/>
    <w:rsid w:val="00133BE6"/>
    <w:rsid w:val="00133C13"/>
    <w:rsid w:val="00133F6B"/>
    <w:rsid w:val="0013401B"/>
    <w:rsid w:val="00134281"/>
    <w:rsid w:val="00134E0C"/>
    <w:rsid w:val="00135266"/>
    <w:rsid w:val="00135811"/>
    <w:rsid w:val="001359F1"/>
    <w:rsid w:val="00135E19"/>
    <w:rsid w:val="00135E30"/>
    <w:rsid w:val="0013624A"/>
    <w:rsid w:val="001362DF"/>
    <w:rsid w:val="00136490"/>
    <w:rsid w:val="00136762"/>
    <w:rsid w:val="00136D61"/>
    <w:rsid w:val="00136F69"/>
    <w:rsid w:val="00137089"/>
    <w:rsid w:val="00137EA9"/>
    <w:rsid w:val="001403E1"/>
    <w:rsid w:val="0014067C"/>
    <w:rsid w:val="00140DCD"/>
    <w:rsid w:val="001410FE"/>
    <w:rsid w:val="001418F1"/>
    <w:rsid w:val="00141EC8"/>
    <w:rsid w:val="00142165"/>
    <w:rsid w:val="00142482"/>
    <w:rsid w:val="001426F6"/>
    <w:rsid w:val="00142A32"/>
    <w:rsid w:val="00142BF5"/>
    <w:rsid w:val="001435D5"/>
    <w:rsid w:val="00143D6E"/>
    <w:rsid w:val="00143D79"/>
    <w:rsid w:val="00143F6A"/>
    <w:rsid w:val="0014430B"/>
    <w:rsid w:val="001444C2"/>
    <w:rsid w:val="001449DE"/>
    <w:rsid w:val="00144A55"/>
    <w:rsid w:val="00144E00"/>
    <w:rsid w:val="00144E62"/>
    <w:rsid w:val="001456A5"/>
    <w:rsid w:val="00145EC7"/>
    <w:rsid w:val="00145F0D"/>
    <w:rsid w:val="0014642F"/>
    <w:rsid w:val="00146EB3"/>
    <w:rsid w:val="001471FF"/>
    <w:rsid w:val="001476A0"/>
    <w:rsid w:val="001479AA"/>
    <w:rsid w:val="00147D3A"/>
    <w:rsid w:val="0015056C"/>
    <w:rsid w:val="0015097A"/>
    <w:rsid w:val="00150BCB"/>
    <w:rsid w:val="00150BD8"/>
    <w:rsid w:val="00150C09"/>
    <w:rsid w:val="0015133A"/>
    <w:rsid w:val="0015160E"/>
    <w:rsid w:val="001519B3"/>
    <w:rsid w:val="00151C16"/>
    <w:rsid w:val="00152075"/>
    <w:rsid w:val="001528F8"/>
    <w:rsid w:val="00152B5E"/>
    <w:rsid w:val="00153239"/>
    <w:rsid w:val="0015394D"/>
    <w:rsid w:val="00153DA3"/>
    <w:rsid w:val="00153F4D"/>
    <w:rsid w:val="001549A2"/>
    <w:rsid w:val="00154EB5"/>
    <w:rsid w:val="0015509B"/>
    <w:rsid w:val="00155680"/>
    <w:rsid w:val="001558D0"/>
    <w:rsid w:val="001558D5"/>
    <w:rsid w:val="00155B4C"/>
    <w:rsid w:val="001566B2"/>
    <w:rsid w:val="001566F6"/>
    <w:rsid w:val="00156824"/>
    <w:rsid w:val="00156D5C"/>
    <w:rsid w:val="00156EFF"/>
    <w:rsid w:val="001571FC"/>
    <w:rsid w:val="00157273"/>
    <w:rsid w:val="0015748B"/>
    <w:rsid w:val="001578C9"/>
    <w:rsid w:val="00157C04"/>
    <w:rsid w:val="00157E62"/>
    <w:rsid w:val="00160015"/>
    <w:rsid w:val="0016090C"/>
    <w:rsid w:val="00160987"/>
    <w:rsid w:val="00160AC8"/>
    <w:rsid w:val="00160BCF"/>
    <w:rsid w:val="00160F44"/>
    <w:rsid w:val="0016148F"/>
    <w:rsid w:val="0016149E"/>
    <w:rsid w:val="0016178E"/>
    <w:rsid w:val="00161AA9"/>
    <w:rsid w:val="00161CA1"/>
    <w:rsid w:val="00161E1B"/>
    <w:rsid w:val="00161FE9"/>
    <w:rsid w:val="00162011"/>
    <w:rsid w:val="00162089"/>
    <w:rsid w:val="00162364"/>
    <w:rsid w:val="00162E38"/>
    <w:rsid w:val="00162E69"/>
    <w:rsid w:val="00163394"/>
    <w:rsid w:val="0016347A"/>
    <w:rsid w:val="00163924"/>
    <w:rsid w:val="00163A54"/>
    <w:rsid w:val="001643B2"/>
    <w:rsid w:val="001644C4"/>
    <w:rsid w:val="00165220"/>
    <w:rsid w:val="001653A3"/>
    <w:rsid w:val="0016568D"/>
    <w:rsid w:val="00165981"/>
    <w:rsid w:val="00166273"/>
    <w:rsid w:val="00166304"/>
    <w:rsid w:val="001669CC"/>
    <w:rsid w:val="00166ED5"/>
    <w:rsid w:val="001678FA"/>
    <w:rsid w:val="00167BD1"/>
    <w:rsid w:val="00167CC9"/>
    <w:rsid w:val="00170389"/>
    <w:rsid w:val="00170E97"/>
    <w:rsid w:val="001711A2"/>
    <w:rsid w:val="0017170B"/>
    <w:rsid w:val="00171D22"/>
    <w:rsid w:val="00171D26"/>
    <w:rsid w:val="00172111"/>
    <w:rsid w:val="0017253C"/>
    <w:rsid w:val="0017282C"/>
    <w:rsid w:val="001728E2"/>
    <w:rsid w:val="0017320C"/>
    <w:rsid w:val="0017364A"/>
    <w:rsid w:val="00173D10"/>
    <w:rsid w:val="00173E17"/>
    <w:rsid w:val="00175080"/>
    <w:rsid w:val="001751D8"/>
    <w:rsid w:val="0017602C"/>
    <w:rsid w:val="00176177"/>
    <w:rsid w:val="00176337"/>
    <w:rsid w:val="0017645F"/>
    <w:rsid w:val="001766D3"/>
    <w:rsid w:val="00176778"/>
    <w:rsid w:val="001769AA"/>
    <w:rsid w:val="00176B17"/>
    <w:rsid w:val="00176DA5"/>
    <w:rsid w:val="00176EDE"/>
    <w:rsid w:val="001772FE"/>
    <w:rsid w:val="001777EE"/>
    <w:rsid w:val="00177C23"/>
    <w:rsid w:val="00177F78"/>
    <w:rsid w:val="00180420"/>
    <w:rsid w:val="00180B0B"/>
    <w:rsid w:val="00180BD0"/>
    <w:rsid w:val="00180CD9"/>
    <w:rsid w:val="00181367"/>
    <w:rsid w:val="00181801"/>
    <w:rsid w:val="00181AD2"/>
    <w:rsid w:val="00182011"/>
    <w:rsid w:val="001823BF"/>
    <w:rsid w:val="00182492"/>
    <w:rsid w:val="00182CD1"/>
    <w:rsid w:val="001831F1"/>
    <w:rsid w:val="001832E5"/>
    <w:rsid w:val="001836D4"/>
    <w:rsid w:val="001837ED"/>
    <w:rsid w:val="00183845"/>
    <w:rsid w:val="00183CB9"/>
    <w:rsid w:val="00183D57"/>
    <w:rsid w:val="0018417B"/>
    <w:rsid w:val="001847DF"/>
    <w:rsid w:val="00184A69"/>
    <w:rsid w:val="00184DA0"/>
    <w:rsid w:val="00185098"/>
    <w:rsid w:val="00185206"/>
    <w:rsid w:val="001853EF"/>
    <w:rsid w:val="00185985"/>
    <w:rsid w:val="00186544"/>
    <w:rsid w:val="00186E0D"/>
    <w:rsid w:val="00187B05"/>
    <w:rsid w:val="00187D2C"/>
    <w:rsid w:val="00187E9A"/>
    <w:rsid w:val="00187F0A"/>
    <w:rsid w:val="00187F3A"/>
    <w:rsid w:val="001901DE"/>
    <w:rsid w:val="00190493"/>
    <w:rsid w:val="00190881"/>
    <w:rsid w:val="001908FD"/>
    <w:rsid w:val="00190B53"/>
    <w:rsid w:val="00190BA6"/>
    <w:rsid w:val="0019187D"/>
    <w:rsid w:val="00191A1B"/>
    <w:rsid w:val="00192030"/>
    <w:rsid w:val="00192C9F"/>
    <w:rsid w:val="001934BA"/>
    <w:rsid w:val="00193508"/>
    <w:rsid w:val="00193545"/>
    <w:rsid w:val="0019372A"/>
    <w:rsid w:val="001937DF"/>
    <w:rsid w:val="00193D2A"/>
    <w:rsid w:val="00194226"/>
    <w:rsid w:val="001942A0"/>
    <w:rsid w:val="00194353"/>
    <w:rsid w:val="001943D8"/>
    <w:rsid w:val="00194575"/>
    <w:rsid w:val="001945A3"/>
    <w:rsid w:val="00194639"/>
    <w:rsid w:val="001951A3"/>
    <w:rsid w:val="00195F3B"/>
    <w:rsid w:val="00195FFB"/>
    <w:rsid w:val="001966D5"/>
    <w:rsid w:val="00196B81"/>
    <w:rsid w:val="00197EF0"/>
    <w:rsid w:val="001A001F"/>
    <w:rsid w:val="001A031A"/>
    <w:rsid w:val="001A04A3"/>
    <w:rsid w:val="001A04C7"/>
    <w:rsid w:val="001A04F2"/>
    <w:rsid w:val="001A1050"/>
    <w:rsid w:val="001A10B3"/>
    <w:rsid w:val="001A10F5"/>
    <w:rsid w:val="001A11F0"/>
    <w:rsid w:val="001A12E7"/>
    <w:rsid w:val="001A1473"/>
    <w:rsid w:val="001A1A73"/>
    <w:rsid w:val="001A2029"/>
    <w:rsid w:val="001A24A4"/>
    <w:rsid w:val="001A30FA"/>
    <w:rsid w:val="001A3746"/>
    <w:rsid w:val="001A3D52"/>
    <w:rsid w:val="001A3DD3"/>
    <w:rsid w:val="001A41C0"/>
    <w:rsid w:val="001A421B"/>
    <w:rsid w:val="001A421E"/>
    <w:rsid w:val="001A4340"/>
    <w:rsid w:val="001A438A"/>
    <w:rsid w:val="001A4905"/>
    <w:rsid w:val="001A49E0"/>
    <w:rsid w:val="001A4EA9"/>
    <w:rsid w:val="001A5158"/>
    <w:rsid w:val="001A54B2"/>
    <w:rsid w:val="001A5B05"/>
    <w:rsid w:val="001A6195"/>
    <w:rsid w:val="001A6805"/>
    <w:rsid w:val="001A688C"/>
    <w:rsid w:val="001A68EE"/>
    <w:rsid w:val="001A6B64"/>
    <w:rsid w:val="001A6D9A"/>
    <w:rsid w:val="001A6F95"/>
    <w:rsid w:val="001A7268"/>
    <w:rsid w:val="001A7836"/>
    <w:rsid w:val="001A7919"/>
    <w:rsid w:val="001A7ACD"/>
    <w:rsid w:val="001A7BA2"/>
    <w:rsid w:val="001A7E61"/>
    <w:rsid w:val="001B008E"/>
    <w:rsid w:val="001B041D"/>
    <w:rsid w:val="001B0794"/>
    <w:rsid w:val="001B0A18"/>
    <w:rsid w:val="001B0B45"/>
    <w:rsid w:val="001B0D7F"/>
    <w:rsid w:val="001B12D4"/>
    <w:rsid w:val="001B1576"/>
    <w:rsid w:val="001B17AF"/>
    <w:rsid w:val="001B1811"/>
    <w:rsid w:val="001B1A6C"/>
    <w:rsid w:val="001B21C0"/>
    <w:rsid w:val="001B222F"/>
    <w:rsid w:val="001B22C0"/>
    <w:rsid w:val="001B26E2"/>
    <w:rsid w:val="001B2CEB"/>
    <w:rsid w:val="001B305C"/>
    <w:rsid w:val="001B308F"/>
    <w:rsid w:val="001B31F8"/>
    <w:rsid w:val="001B3529"/>
    <w:rsid w:val="001B355A"/>
    <w:rsid w:val="001B358C"/>
    <w:rsid w:val="001B36F3"/>
    <w:rsid w:val="001B3B2B"/>
    <w:rsid w:val="001B3EB1"/>
    <w:rsid w:val="001B3F01"/>
    <w:rsid w:val="001B4843"/>
    <w:rsid w:val="001B4B11"/>
    <w:rsid w:val="001B4DCA"/>
    <w:rsid w:val="001B50AF"/>
    <w:rsid w:val="001B521B"/>
    <w:rsid w:val="001B53F9"/>
    <w:rsid w:val="001B5526"/>
    <w:rsid w:val="001B5947"/>
    <w:rsid w:val="001B5AF3"/>
    <w:rsid w:val="001B5D8E"/>
    <w:rsid w:val="001B626E"/>
    <w:rsid w:val="001B6DB3"/>
    <w:rsid w:val="001B6E44"/>
    <w:rsid w:val="001B6E50"/>
    <w:rsid w:val="001B6F8D"/>
    <w:rsid w:val="001B70CD"/>
    <w:rsid w:val="001B7715"/>
    <w:rsid w:val="001B7EE5"/>
    <w:rsid w:val="001C023A"/>
    <w:rsid w:val="001C0BE4"/>
    <w:rsid w:val="001C1405"/>
    <w:rsid w:val="001C1ACB"/>
    <w:rsid w:val="001C2010"/>
    <w:rsid w:val="001C22D4"/>
    <w:rsid w:val="001C2594"/>
    <w:rsid w:val="001C2A7F"/>
    <w:rsid w:val="001C2BD4"/>
    <w:rsid w:val="001C2EDE"/>
    <w:rsid w:val="001C3331"/>
    <w:rsid w:val="001C3579"/>
    <w:rsid w:val="001C3840"/>
    <w:rsid w:val="001C3978"/>
    <w:rsid w:val="001C3B8E"/>
    <w:rsid w:val="001C4837"/>
    <w:rsid w:val="001C4915"/>
    <w:rsid w:val="001C4C37"/>
    <w:rsid w:val="001C5337"/>
    <w:rsid w:val="001C5626"/>
    <w:rsid w:val="001C58D8"/>
    <w:rsid w:val="001C5C0C"/>
    <w:rsid w:val="001C5D60"/>
    <w:rsid w:val="001C6677"/>
    <w:rsid w:val="001C67B5"/>
    <w:rsid w:val="001C6A91"/>
    <w:rsid w:val="001C794E"/>
    <w:rsid w:val="001C7F08"/>
    <w:rsid w:val="001C7FF2"/>
    <w:rsid w:val="001C7FF3"/>
    <w:rsid w:val="001D0B0B"/>
    <w:rsid w:val="001D0B31"/>
    <w:rsid w:val="001D0F1E"/>
    <w:rsid w:val="001D0F7C"/>
    <w:rsid w:val="001D1361"/>
    <w:rsid w:val="001D144C"/>
    <w:rsid w:val="001D1956"/>
    <w:rsid w:val="001D22A1"/>
    <w:rsid w:val="001D22DC"/>
    <w:rsid w:val="001D24B4"/>
    <w:rsid w:val="001D250D"/>
    <w:rsid w:val="001D2DBE"/>
    <w:rsid w:val="001D2E73"/>
    <w:rsid w:val="001D305D"/>
    <w:rsid w:val="001D311F"/>
    <w:rsid w:val="001D3518"/>
    <w:rsid w:val="001D39AB"/>
    <w:rsid w:val="001D3E78"/>
    <w:rsid w:val="001D3FEC"/>
    <w:rsid w:val="001D417F"/>
    <w:rsid w:val="001D4AF4"/>
    <w:rsid w:val="001D51CD"/>
    <w:rsid w:val="001D545B"/>
    <w:rsid w:val="001D568C"/>
    <w:rsid w:val="001D5847"/>
    <w:rsid w:val="001D631F"/>
    <w:rsid w:val="001D6439"/>
    <w:rsid w:val="001D650D"/>
    <w:rsid w:val="001D6E67"/>
    <w:rsid w:val="001D705E"/>
    <w:rsid w:val="001D7188"/>
    <w:rsid w:val="001D72A1"/>
    <w:rsid w:val="001D7C90"/>
    <w:rsid w:val="001E0041"/>
    <w:rsid w:val="001E0BD1"/>
    <w:rsid w:val="001E0C89"/>
    <w:rsid w:val="001E0D2A"/>
    <w:rsid w:val="001E20ED"/>
    <w:rsid w:val="001E2589"/>
    <w:rsid w:val="001E25A3"/>
    <w:rsid w:val="001E26AA"/>
    <w:rsid w:val="001E26D5"/>
    <w:rsid w:val="001E2CD0"/>
    <w:rsid w:val="001E34F2"/>
    <w:rsid w:val="001E398B"/>
    <w:rsid w:val="001E3A7C"/>
    <w:rsid w:val="001E3B3F"/>
    <w:rsid w:val="001E4A4C"/>
    <w:rsid w:val="001E4B14"/>
    <w:rsid w:val="001E4B8C"/>
    <w:rsid w:val="001E4F3F"/>
    <w:rsid w:val="001E5018"/>
    <w:rsid w:val="001E5021"/>
    <w:rsid w:val="001E509E"/>
    <w:rsid w:val="001E5100"/>
    <w:rsid w:val="001E51C6"/>
    <w:rsid w:val="001E522B"/>
    <w:rsid w:val="001E5355"/>
    <w:rsid w:val="001E5955"/>
    <w:rsid w:val="001E5C6E"/>
    <w:rsid w:val="001E5FE7"/>
    <w:rsid w:val="001E656C"/>
    <w:rsid w:val="001E678F"/>
    <w:rsid w:val="001E67CA"/>
    <w:rsid w:val="001E7408"/>
    <w:rsid w:val="001E7497"/>
    <w:rsid w:val="001E78A1"/>
    <w:rsid w:val="001E7B27"/>
    <w:rsid w:val="001F0118"/>
    <w:rsid w:val="001F06B1"/>
    <w:rsid w:val="001F06DB"/>
    <w:rsid w:val="001F07DD"/>
    <w:rsid w:val="001F187B"/>
    <w:rsid w:val="001F1DF3"/>
    <w:rsid w:val="001F1F25"/>
    <w:rsid w:val="001F225A"/>
    <w:rsid w:val="001F296D"/>
    <w:rsid w:val="001F2AF9"/>
    <w:rsid w:val="001F2D9C"/>
    <w:rsid w:val="001F311A"/>
    <w:rsid w:val="001F35F1"/>
    <w:rsid w:val="001F3622"/>
    <w:rsid w:val="001F3B37"/>
    <w:rsid w:val="001F3FA4"/>
    <w:rsid w:val="001F4011"/>
    <w:rsid w:val="001F430B"/>
    <w:rsid w:val="001F452D"/>
    <w:rsid w:val="001F483E"/>
    <w:rsid w:val="001F590E"/>
    <w:rsid w:val="001F64BB"/>
    <w:rsid w:val="001F69FA"/>
    <w:rsid w:val="001F6B2B"/>
    <w:rsid w:val="001F6B60"/>
    <w:rsid w:val="001F701D"/>
    <w:rsid w:val="001F7193"/>
    <w:rsid w:val="001F732A"/>
    <w:rsid w:val="001F7C11"/>
    <w:rsid w:val="001F7FAB"/>
    <w:rsid w:val="00200235"/>
    <w:rsid w:val="0020029F"/>
    <w:rsid w:val="0020038E"/>
    <w:rsid w:val="002003BE"/>
    <w:rsid w:val="00200493"/>
    <w:rsid w:val="002004B1"/>
    <w:rsid w:val="00200B9A"/>
    <w:rsid w:val="00200BE9"/>
    <w:rsid w:val="00200E73"/>
    <w:rsid w:val="00200F09"/>
    <w:rsid w:val="00201164"/>
    <w:rsid w:val="002013E1"/>
    <w:rsid w:val="002017CD"/>
    <w:rsid w:val="00201B4E"/>
    <w:rsid w:val="00201C9E"/>
    <w:rsid w:val="00201E78"/>
    <w:rsid w:val="00201F79"/>
    <w:rsid w:val="002021E8"/>
    <w:rsid w:val="0020277E"/>
    <w:rsid w:val="002030A5"/>
    <w:rsid w:val="00203440"/>
    <w:rsid w:val="00203C5B"/>
    <w:rsid w:val="002043E4"/>
    <w:rsid w:val="002044E7"/>
    <w:rsid w:val="00204887"/>
    <w:rsid w:val="00204D10"/>
    <w:rsid w:val="00205142"/>
    <w:rsid w:val="002051C2"/>
    <w:rsid w:val="0020520E"/>
    <w:rsid w:val="00205D97"/>
    <w:rsid w:val="00206043"/>
    <w:rsid w:val="00206759"/>
    <w:rsid w:val="0020689F"/>
    <w:rsid w:val="00206DBB"/>
    <w:rsid w:val="0020722E"/>
    <w:rsid w:val="002073E6"/>
    <w:rsid w:val="0020771A"/>
    <w:rsid w:val="0021015F"/>
    <w:rsid w:val="002101FF"/>
    <w:rsid w:val="00210347"/>
    <w:rsid w:val="00210742"/>
    <w:rsid w:val="002109E1"/>
    <w:rsid w:val="00210B41"/>
    <w:rsid w:val="00210C04"/>
    <w:rsid w:val="00210D0F"/>
    <w:rsid w:val="00211D08"/>
    <w:rsid w:val="00211D12"/>
    <w:rsid w:val="002123EB"/>
    <w:rsid w:val="002131A3"/>
    <w:rsid w:val="0021332F"/>
    <w:rsid w:val="0021336D"/>
    <w:rsid w:val="0021350F"/>
    <w:rsid w:val="0021356C"/>
    <w:rsid w:val="0021373A"/>
    <w:rsid w:val="002137CD"/>
    <w:rsid w:val="00213C55"/>
    <w:rsid w:val="00213D6F"/>
    <w:rsid w:val="00214938"/>
    <w:rsid w:val="00215176"/>
    <w:rsid w:val="00215429"/>
    <w:rsid w:val="00215E11"/>
    <w:rsid w:val="00216346"/>
    <w:rsid w:val="00216686"/>
    <w:rsid w:val="00216741"/>
    <w:rsid w:val="002167F3"/>
    <w:rsid w:val="00216A99"/>
    <w:rsid w:val="00216FE8"/>
    <w:rsid w:val="002175AD"/>
    <w:rsid w:val="00220C1C"/>
    <w:rsid w:val="00221226"/>
    <w:rsid w:val="00221640"/>
    <w:rsid w:val="00221800"/>
    <w:rsid w:val="00221FAA"/>
    <w:rsid w:val="002223CA"/>
    <w:rsid w:val="00222FCA"/>
    <w:rsid w:val="00223282"/>
    <w:rsid w:val="00223476"/>
    <w:rsid w:val="00223493"/>
    <w:rsid w:val="00223ABE"/>
    <w:rsid w:val="00223CD0"/>
    <w:rsid w:val="00223EC7"/>
    <w:rsid w:val="00224298"/>
    <w:rsid w:val="00224BF0"/>
    <w:rsid w:val="00224D54"/>
    <w:rsid w:val="00224E25"/>
    <w:rsid w:val="0022513C"/>
    <w:rsid w:val="0022526C"/>
    <w:rsid w:val="002254B3"/>
    <w:rsid w:val="002255B0"/>
    <w:rsid w:val="00225B5B"/>
    <w:rsid w:val="00226B26"/>
    <w:rsid w:val="00226E0C"/>
    <w:rsid w:val="00226EC5"/>
    <w:rsid w:val="00227842"/>
    <w:rsid w:val="002278A7"/>
    <w:rsid w:val="00227A6A"/>
    <w:rsid w:val="00227EDB"/>
    <w:rsid w:val="0023021F"/>
    <w:rsid w:val="00230486"/>
    <w:rsid w:val="00230492"/>
    <w:rsid w:val="002308C1"/>
    <w:rsid w:val="00230C12"/>
    <w:rsid w:val="00230C75"/>
    <w:rsid w:val="00230D70"/>
    <w:rsid w:val="00230EE0"/>
    <w:rsid w:val="00231135"/>
    <w:rsid w:val="0023129E"/>
    <w:rsid w:val="00231F36"/>
    <w:rsid w:val="00232339"/>
    <w:rsid w:val="0023270C"/>
    <w:rsid w:val="00232C83"/>
    <w:rsid w:val="00232E58"/>
    <w:rsid w:val="00232E77"/>
    <w:rsid w:val="00233147"/>
    <w:rsid w:val="00233315"/>
    <w:rsid w:val="00233C39"/>
    <w:rsid w:val="0023418D"/>
    <w:rsid w:val="00234DF7"/>
    <w:rsid w:val="00234F98"/>
    <w:rsid w:val="00235052"/>
    <w:rsid w:val="00235A7E"/>
    <w:rsid w:val="00235E77"/>
    <w:rsid w:val="0023607E"/>
    <w:rsid w:val="00236500"/>
    <w:rsid w:val="0023671F"/>
    <w:rsid w:val="0023676F"/>
    <w:rsid w:val="0023679F"/>
    <w:rsid w:val="00237023"/>
    <w:rsid w:val="002375C9"/>
    <w:rsid w:val="00237649"/>
    <w:rsid w:val="00240354"/>
    <w:rsid w:val="002406DE"/>
    <w:rsid w:val="002406E3"/>
    <w:rsid w:val="00240884"/>
    <w:rsid w:val="002409E7"/>
    <w:rsid w:val="00240A4E"/>
    <w:rsid w:val="00241602"/>
    <w:rsid w:val="002419B5"/>
    <w:rsid w:val="00241E25"/>
    <w:rsid w:val="00242AEA"/>
    <w:rsid w:val="00242BCF"/>
    <w:rsid w:val="00242E76"/>
    <w:rsid w:val="0024300E"/>
    <w:rsid w:val="00243115"/>
    <w:rsid w:val="00243B32"/>
    <w:rsid w:val="00244056"/>
    <w:rsid w:val="0024433B"/>
    <w:rsid w:val="00244865"/>
    <w:rsid w:val="00244D75"/>
    <w:rsid w:val="002452D4"/>
    <w:rsid w:val="00246C3F"/>
    <w:rsid w:val="00246EEE"/>
    <w:rsid w:val="0024731F"/>
    <w:rsid w:val="00247470"/>
    <w:rsid w:val="0024783C"/>
    <w:rsid w:val="00247B0D"/>
    <w:rsid w:val="00247B75"/>
    <w:rsid w:val="002505F4"/>
    <w:rsid w:val="00250981"/>
    <w:rsid w:val="002512E2"/>
    <w:rsid w:val="00251AA1"/>
    <w:rsid w:val="00251EA7"/>
    <w:rsid w:val="00251FC6"/>
    <w:rsid w:val="00252188"/>
    <w:rsid w:val="00252314"/>
    <w:rsid w:val="00252321"/>
    <w:rsid w:val="002524D9"/>
    <w:rsid w:val="00252A49"/>
    <w:rsid w:val="00252BFE"/>
    <w:rsid w:val="00252D36"/>
    <w:rsid w:val="00252DA0"/>
    <w:rsid w:val="002536F5"/>
    <w:rsid w:val="00253711"/>
    <w:rsid w:val="00253BC5"/>
    <w:rsid w:val="00253E40"/>
    <w:rsid w:val="002540B4"/>
    <w:rsid w:val="00254C90"/>
    <w:rsid w:val="00255102"/>
    <w:rsid w:val="00255440"/>
    <w:rsid w:val="00255BD4"/>
    <w:rsid w:val="00255E96"/>
    <w:rsid w:val="002564A8"/>
    <w:rsid w:val="00256F56"/>
    <w:rsid w:val="00256FD2"/>
    <w:rsid w:val="002570BE"/>
    <w:rsid w:val="002573A4"/>
    <w:rsid w:val="002573C0"/>
    <w:rsid w:val="00257415"/>
    <w:rsid w:val="00257810"/>
    <w:rsid w:val="00257A5B"/>
    <w:rsid w:val="00257D1D"/>
    <w:rsid w:val="00260817"/>
    <w:rsid w:val="0026086C"/>
    <w:rsid w:val="002609DC"/>
    <w:rsid w:val="00260A43"/>
    <w:rsid w:val="002610A9"/>
    <w:rsid w:val="002611F0"/>
    <w:rsid w:val="002613DA"/>
    <w:rsid w:val="002616DD"/>
    <w:rsid w:val="00261917"/>
    <w:rsid w:val="00261AAD"/>
    <w:rsid w:val="00261C7C"/>
    <w:rsid w:val="00261E9E"/>
    <w:rsid w:val="002628C8"/>
    <w:rsid w:val="00262DAC"/>
    <w:rsid w:val="00262EA7"/>
    <w:rsid w:val="00263A5A"/>
    <w:rsid w:val="002644CE"/>
    <w:rsid w:val="002649C4"/>
    <w:rsid w:val="00264B7C"/>
    <w:rsid w:val="00264C8A"/>
    <w:rsid w:val="00264E94"/>
    <w:rsid w:val="00265168"/>
    <w:rsid w:val="00265192"/>
    <w:rsid w:val="00265226"/>
    <w:rsid w:val="002653F9"/>
    <w:rsid w:val="0026573E"/>
    <w:rsid w:val="00265F81"/>
    <w:rsid w:val="0026607D"/>
    <w:rsid w:val="00266E6F"/>
    <w:rsid w:val="002670BB"/>
    <w:rsid w:val="00270071"/>
    <w:rsid w:val="0027022B"/>
    <w:rsid w:val="002708AE"/>
    <w:rsid w:val="00270E86"/>
    <w:rsid w:val="00271171"/>
    <w:rsid w:val="00271191"/>
    <w:rsid w:val="002711CA"/>
    <w:rsid w:val="002712E0"/>
    <w:rsid w:val="00271B07"/>
    <w:rsid w:val="00272E4E"/>
    <w:rsid w:val="00272F0E"/>
    <w:rsid w:val="00272F79"/>
    <w:rsid w:val="002736BB"/>
    <w:rsid w:val="002738CD"/>
    <w:rsid w:val="002739CB"/>
    <w:rsid w:val="00273B5B"/>
    <w:rsid w:val="00273C73"/>
    <w:rsid w:val="0027476E"/>
    <w:rsid w:val="00275336"/>
    <w:rsid w:val="00275558"/>
    <w:rsid w:val="00275801"/>
    <w:rsid w:val="00275F4B"/>
    <w:rsid w:val="00275FED"/>
    <w:rsid w:val="002766E7"/>
    <w:rsid w:val="00276A29"/>
    <w:rsid w:val="00276D20"/>
    <w:rsid w:val="00276DCD"/>
    <w:rsid w:val="00280B69"/>
    <w:rsid w:val="0028108C"/>
    <w:rsid w:val="002813F3"/>
    <w:rsid w:val="00281A7D"/>
    <w:rsid w:val="00281B21"/>
    <w:rsid w:val="002821C2"/>
    <w:rsid w:val="00282470"/>
    <w:rsid w:val="00282F09"/>
    <w:rsid w:val="00283476"/>
    <w:rsid w:val="00283618"/>
    <w:rsid w:val="00284046"/>
    <w:rsid w:val="002840F6"/>
    <w:rsid w:val="00284167"/>
    <w:rsid w:val="00284AE3"/>
    <w:rsid w:val="00284EFF"/>
    <w:rsid w:val="002852C7"/>
    <w:rsid w:val="0028570C"/>
    <w:rsid w:val="002858F8"/>
    <w:rsid w:val="00285A2C"/>
    <w:rsid w:val="00285E6D"/>
    <w:rsid w:val="00286876"/>
    <w:rsid w:val="00286C2C"/>
    <w:rsid w:val="00286C79"/>
    <w:rsid w:val="002870EB"/>
    <w:rsid w:val="00287112"/>
    <w:rsid w:val="00287620"/>
    <w:rsid w:val="00287ABA"/>
    <w:rsid w:val="00290891"/>
    <w:rsid w:val="00290B6B"/>
    <w:rsid w:val="00290B8B"/>
    <w:rsid w:val="00290E2D"/>
    <w:rsid w:val="002911A9"/>
    <w:rsid w:val="0029167E"/>
    <w:rsid w:val="002920F4"/>
    <w:rsid w:val="002927A3"/>
    <w:rsid w:val="00293056"/>
    <w:rsid w:val="0029335A"/>
    <w:rsid w:val="0029364E"/>
    <w:rsid w:val="00293B0C"/>
    <w:rsid w:val="002947DC"/>
    <w:rsid w:val="00294979"/>
    <w:rsid w:val="00294D88"/>
    <w:rsid w:val="00294F88"/>
    <w:rsid w:val="00295440"/>
    <w:rsid w:val="00295984"/>
    <w:rsid w:val="00295A0B"/>
    <w:rsid w:val="00295BB5"/>
    <w:rsid w:val="00295DA1"/>
    <w:rsid w:val="00295FB1"/>
    <w:rsid w:val="002960BD"/>
    <w:rsid w:val="002962DC"/>
    <w:rsid w:val="002963C3"/>
    <w:rsid w:val="00296406"/>
    <w:rsid w:val="00296E67"/>
    <w:rsid w:val="00296E69"/>
    <w:rsid w:val="00296F89"/>
    <w:rsid w:val="00297811"/>
    <w:rsid w:val="00297D3C"/>
    <w:rsid w:val="00297DE0"/>
    <w:rsid w:val="002A0397"/>
    <w:rsid w:val="002A0680"/>
    <w:rsid w:val="002A099D"/>
    <w:rsid w:val="002A09DC"/>
    <w:rsid w:val="002A1113"/>
    <w:rsid w:val="002A1144"/>
    <w:rsid w:val="002A16AC"/>
    <w:rsid w:val="002A1B76"/>
    <w:rsid w:val="002A1D95"/>
    <w:rsid w:val="002A2029"/>
    <w:rsid w:val="002A28A7"/>
    <w:rsid w:val="002A298E"/>
    <w:rsid w:val="002A29BC"/>
    <w:rsid w:val="002A2B48"/>
    <w:rsid w:val="002A34A7"/>
    <w:rsid w:val="002A3D46"/>
    <w:rsid w:val="002A4174"/>
    <w:rsid w:val="002A423B"/>
    <w:rsid w:val="002A4314"/>
    <w:rsid w:val="002A432D"/>
    <w:rsid w:val="002A4A08"/>
    <w:rsid w:val="002A50C7"/>
    <w:rsid w:val="002A5292"/>
    <w:rsid w:val="002A5E41"/>
    <w:rsid w:val="002A6099"/>
    <w:rsid w:val="002A6384"/>
    <w:rsid w:val="002A6583"/>
    <w:rsid w:val="002A6888"/>
    <w:rsid w:val="002A694C"/>
    <w:rsid w:val="002A6963"/>
    <w:rsid w:val="002A70B9"/>
    <w:rsid w:val="002A7309"/>
    <w:rsid w:val="002A7597"/>
    <w:rsid w:val="002A76D2"/>
    <w:rsid w:val="002A78FD"/>
    <w:rsid w:val="002A7DDD"/>
    <w:rsid w:val="002B0744"/>
    <w:rsid w:val="002B0796"/>
    <w:rsid w:val="002B079F"/>
    <w:rsid w:val="002B0C28"/>
    <w:rsid w:val="002B0CA3"/>
    <w:rsid w:val="002B128E"/>
    <w:rsid w:val="002B169B"/>
    <w:rsid w:val="002B17F4"/>
    <w:rsid w:val="002B1878"/>
    <w:rsid w:val="002B29E6"/>
    <w:rsid w:val="002B2CCC"/>
    <w:rsid w:val="002B331C"/>
    <w:rsid w:val="002B3420"/>
    <w:rsid w:val="002B3FC5"/>
    <w:rsid w:val="002B425F"/>
    <w:rsid w:val="002B4716"/>
    <w:rsid w:val="002B49C5"/>
    <w:rsid w:val="002B4EF9"/>
    <w:rsid w:val="002B5470"/>
    <w:rsid w:val="002B5D87"/>
    <w:rsid w:val="002B6490"/>
    <w:rsid w:val="002B64DE"/>
    <w:rsid w:val="002B6767"/>
    <w:rsid w:val="002B6B91"/>
    <w:rsid w:val="002B6E8C"/>
    <w:rsid w:val="002B6ECD"/>
    <w:rsid w:val="002B73DC"/>
    <w:rsid w:val="002B78E4"/>
    <w:rsid w:val="002B78EB"/>
    <w:rsid w:val="002B7E29"/>
    <w:rsid w:val="002C0062"/>
    <w:rsid w:val="002C0246"/>
    <w:rsid w:val="002C0964"/>
    <w:rsid w:val="002C1E15"/>
    <w:rsid w:val="002C25C1"/>
    <w:rsid w:val="002C27B9"/>
    <w:rsid w:val="002C2896"/>
    <w:rsid w:val="002C301D"/>
    <w:rsid w:val="002C307D"/>
    <w:rsid w:val="002C3B8A"/>
    <w:rsid w:val="002C3EF1"/>
    <w:rsid w:val="002C4506"/>
    <w:rsid w:val="002C47CD"/>
    <w:rsid w:val="002C47E4"/>
    <w:rsid w:val="002C5389"/>
    <w:rsid w:val="002C5780"/>
    <w:rsid w:val="002C5ABF"/>
    <w:rsid w:val="002C5D55"/>
    <w:rsid w:val="002C6E4C"/>
    <w:rsid w:val="002C732D"/>
    <w:rsid w:val="002C756D"/>
    <w:rsid w:val="002C7873"/>
    <w:rsid w:val="002C7B7B"/>
    <w:rsid w:val="002C7C47"/>
    <w:rsid w:val="002C7DA4"/>
    <w:rsid w:val="002C7EB9"/>
    <w:rsid w:val="002D0522"/>
    <w:rsid w:val="002D140C"/>
    <w:rsid w:val="002D194D"/>
    <w:rsid w:val="002D1AB6"/>
    <w:rsid w:val="002D1F50"/>
    <w:rsid w:val="002D27B5"/>
    <w:rsid w:val="002D2976"/>
    <w:rsid w:val="002D2BB5"/>
    <w:rsid w:val="002D31CA"/>
    <w:rsid w:val="002D3916"/>
    <w:rsid w:val="002D3B39"/>
    <w:rsid w:val="002D3BE0"/>
    <w:rsid w:val="002D46C3"/>
    <w:rsid w:val="002D484C"/>
    <w:rsid w:val="002D4DAE"/>
    <w:rsid w:val="002D54A0"/>
    <w:rsid w:val="002D5846"/>
    <w:rsid w:val="002D6170"/>
    <w:rsid w:val="002D6771"/>
    <w:rsid w:val="002D6DCC"/>
    <w:rsid w:val="002D6F9E"/>
    <w:rsid w:val="002D769C"/>
    <w:rsid w:val="002D7B19"/>
    <w:rsid w:val="002D7BE3"/>
    <w:rsid w:val="002E0045"/>
    <w:rsid w:val="002E051B"/>
    <w:rsid w:val="002E076D"/>
    <w:rsid w:val="002E13A4"/>
    <w:rsid w:val="002E151B"/>
    <w:rsid w:val="002E159D"/>
    <w:rsid w:val="002E1AC9"/>
    <w:rsid w:val="002E1D2A"/>
    <w:rsid w:val="002E1E09"/>
    <w:rsid w:val="002E1F2C"/>
    <w:rsid w:val="002E2203"/>
    <w:rsid w:val="002E2241"/>
    <w:rsid w:val="002E2625"/>
    <w:rsid w:val="002E2961"/>
    <w:rsid w:val="002E296E"/>
    <w:rsid w:val="002E2AD1"/>
    <w:rsid w:val="002E3561"/>
    <w:rsid w:val="002E3989"/>
    <w:rsid w:val="002E3CF6"/>
    <w:rsid w:val="002E40EE"/>
    <w:rsid w:val="002E41A0"/>
    <w:rsid w:val="002E462C"/>
    <w:rsid w:val="002E464F"/>
    <w:rsid w:val="002E4711"/>
    <w:rsid w:val="002E49AE"/>
    <w:rsid w:val="002E50A8"/>
    <w:rsid w:val="002E50DD"/>
    <w:rsid w:val="002E53C6"/>
    <w:rsid w:val="002E563D"/>
    <w:rsid w:val="002E5694"/>
    <w:rsid w:val="002E56F7"/>
    <w:rsid w:val="002E5716"/>
    <w:rsid w:val="002E58D2"/>
    <w:rsid w:val="002E5F34"/>
    <w:rsid w:val="002E64F3"/>
    <w:rsid w:val="002E729F"/>
    <w:rsid w:val="002E76F2"/>
    <w:rsid w:val="002E7935"/>
    <w:rsid w:val="002E7E9D"/>
    <w:rsid w:val="002E7EC1"/>
    <w:rsid w:val="002F00C3"/>
    <w:rsid w:val="002F053B"/>
    <w:rsid w:val="002F053C"/>
    <w:rsid w:val="002F0F60"/>
    <w:rsid w:val="002F0F94"/>
    <w:rsid w:val="002F109D"/>
    <w:rsid w:val="002F16BD"/>
    <w:rsid w:val="002F1798"/>
    <w:rsid w:val="002F1BB7"/>
    <w:rsid w:val="002F1C2A"/>
    <w:rsid w:val="002F26D8"/>
    <w:rsid w:val="002F2EBA"/>
    <w:rsid w:val="002F2EEF"/>
    <w:rsid w:val="002F31F3"/>
    <w:rsid w:val="002F3301"/>
    <w:rsid w:val="002F372B"/>
    <w:rsid w:val="002F3932"/>
    <w:rsid w:val="002F3D58"/>
    <w:rsid w:val="002F3F2E"/>
    <w:rsid w:val="002F4882"/>
    <w:rsid w:val="002F4CFC"/>
    <w:rsid w:val="002F4D5A"/>
    <w:rsid w:val="002F54BF"/>
    <w:rsid w:val="002F54DC"/>
    <w:rsid w:val="002F565B"/>
    <w:rsid w:val="002F5F0D"/>
    <w:rsid w:val="002F613D"/>
    <w:rsid w:val="002F67CF"/>
    <w:rsid w:val="002F6B3B"/>
    <w:rsid w:val="002F6C6C"/>
    <w:rsid w:val="002F6F6E"/>
    <w:rsid w:val="002F74FC"/>
    <w:rsid w:val="002F78E1"/>
    <w:rsid w:val="002F797A"/>
    <w:rsid w:val="002F7F7E"/>
    <w:rsid w:val="003008C0"/>
    <w:rsid w:val="003009F2"/>
    <w:rsid w:val="00300A90"/>
    <w:rsid w:val="00300E3E"/>
    <w:rsid w:val="00300E9A"/>
    <w:rsid w:val="0030125E"/>
    <w:rsid w:val="003016F5"/>
    <w:rsid w:val="00301885"/>
    <w:rsid w:val="00301BAD"/>
    <w:rsid w:val="00301E57"/>
    <w:rsid w:val="00301F76"/>
    <w:rsid w:val="003021CE"/>
    <w:rsid w:val="00302CAD"/>
    <w:rsid w:val="003033A3"/>
    <w:rsid w:val="00303737"/>
    <w:rsid w:val="003041F6"/>
    <w:rsid w:val="003042D5"/>
    <w:rsid w:val="003043F8"/>
    <w:rsid w:val="003046AE"/>
    <w:rsid w:val="00304A55"/>
    <w:rsid w:val="00304B1F"/>
    <w:rsid w:val="00304B70"/>
    <w:rsid w:val="00305087"/>
    <w:rsid w:val="00305951"/>
    <w:rsid w:val="003059FA"/>
    <w:rsid w:val="00305C18"/>
    <w:rsid w:val="00305CB6"/>
    <w:rsid w:val="00305CBE"/>
    <w:rsid w:val="00305ECE"/>
    <w:rsid w:val="00306614"/>
    <w:rsid w:val="00306CE4"/>
    <w:rsid w:val="00307AD6"/>
    <w:rsid w:val="00307C86"/>
    <w:rsid w:val="00307FF8"/>
    <w:rsid w:val="00310132"/>
    <w:rsid w:val="00310E6B"/>
    <w:rsid w:val="00310FAB"/>
    <w:rsid w:val="0031104F"/>
    <w:rsid w:val="0031109C"/>
    <w:rsid w:val="003110BC"/>
    <w:rsid w:val="00311832"/>
    <w:rsid w:val="003118C3"/>
    <w:rsid w:val="00311DB2"/>
    <w:rsid w:val="003124BA"/>
    <w:rsid w:val="0031276A"/>
    <w:rsid w:val="003131C9"/>
    <w:rsid w:val="0031323F"/>
    <w:rsid w:val="003135F6"/>
    <w:rsid w:val="00314171"/>
    <w:rsid w:val="00314177"/>
    <w:rsid w:val="00314353"/>
    <w:rsid w:val="0031459D"/>
    <w:rsid w:val="0031489F"/>
    <w:rsid w:val="003149B0"/>
    <w:rsid w:val="003151EC"/>
    <w:rsid w:val="00315B0F"/>
    <w:rsid w:val="003160B2"/>
    <w:rsid w:val="003161F7"/>
    <w:rsid w:val="0031622B"/>
    <w:rsid w:val="00316337"/>
    <w:rsid w:val="003163EA"/>
    <w:rsid w:val="003165B6"/>
    <w:rsid w:val="003165D4"/>
    <w:rsid w:val="00316611"/>
    <w:rsid w:val="00316F68"/>
    <w:rsid w:val="003175A2"/>
    <w:rsid w:val="003176A0"/>
    <w:rsid w:val="0031787D"/>
    <w:rsid w:val="00317A8D"/>
    <w:rsid w:val="00320B8F"/>
    <w:rsid w:val="00320C10"/>
    <w:rsid w:val="00321053"/>
    <w:rsid w:val="00321283"/>
    <w:rsid w:val="003220D6"/>
    <w:rsid w:val="003223F5"/>
    <w:rsid w:val="003224A3"/>
    <w:rsid w:val="00322617"/>
    <w:rsid w:val="00322AA9"/>
    <w:rsid w:val="00322F0B"/>
    <w:rsid w:val="00323235"/>
    <w:rsid w:val="003233E2"/>
    <w:rsid w:val="0032346E"/>
    <w:rsid w:val="00323B5B"/>
    <w:rsid w:val="003241FB"/>
    <w:rsid w:val="0032440D"/>
    <w:rsid w:val="003244BC"/>
    <w:rsid w:val="003244CD"/>
    <w:rsid w:val="00324503"/>
    <w:rsid w:val="003246CE"/>
    <w:rsid w:val="00324A04"/>
    <w:rsid w:val="00324E8E"/>
    <w:rsid w:val="003256ED"/>
    <w:rsid w:val="00325A02"/>
    <w:rsid w:val="00326197"/>
    <w:rsid w:val="00326DD5"/>
    <w:rsid w:val="0032703E"/>
    <w:rsid w:val="00327126"/>
    <w:rsid w:val="00327256"/>
    <w:rsid w:val="003275EA"/>
    <w:rsid w:val="003276B5"/>
    <w:rsid w:val="00327746"/>
    <w:rsid w:val="003277B9"/>
    <w:rsid w:val="00327936"/>
    <w:rsid w:val="00327BD1"/>
    <w:rsid w:val="00327DA1"/>
    <w:rsid w:val="00330266"/>
    <w:rsid w:val="00330B3C"/>
    <w:rsid w:val="00330FC3"/>
    <w:rsid w:val="0033102D"/>
    <w:rsid w:val="00331C93"/>
    <w:rsid w:val="00331E7B"/>
    <w:rsid w:val="00331E9F"/>
    <w:rsid w:val="0033205E"/>
    <w:rsid w:val="00332C71"/>
    <w:rsid w:val="00332ECF"/>
    <w:rsid w:val="003335F2"/>
    <w:rsid w:val="00333814"/>
    <w:rsid w:val="00333D22"/>
    <w:rsid w:val="003342D1"/>
    <w:rsid w:val="003348ED"/>
    <w:rsid w:val="00334E16"/>
    <w:rsid w:val="00334E9B"/>
    <w:rsid w:val="003352B1"/>
    <w:rsid w:val="0033561F"/>
    <w:rsid w:val="003359D4"/>
    <w:rsid w:val="00335B09"/>
    <w:rsid w:val="00335C45"/>
    <w:rsid w:val="00336797"/>
    <w:rsid w:val="003368F4"/>
    <w:rsid w:val="00336C58"/>
    <w:rsid w:val="00336C95"/>
    <w:rsid w:val="0033718F"/>
    <w:rsid w:val="00337655"/>
    <w:rsid w:val="0034043C"/>
    <w:rsid w:val="00340743"/>
    <w:rsid w:val="00340C0E"/>
    <w:rsid w:val="00340E27"/>
    <w:rsid w:val="00340F8A"/>
    <w:rsid w:val="0034132E"/>
    <w:rsid w:val="003420FB"/>
    <w:rsid w:val="00342401"/>
    <w:rsid w:val="00342872"/>
    <w:rsid w:val="00342A64"/>
    <w:rsid w:val="00342C4E"/>
    <w:rsid w:val="00342DEC"/>
    <w:rsid w:val="00343019"/>
    <w:rsid w:val="003438CB"/>
    <w:rsid w:val="00343C67"/>
    <w:rsid w:val="00343F30"/>
    <w:rsid w:val="00344512"/>
    <w:rsid w:val="003449C4"/>
    <w:rsid w:val="00344FBD"/>
    <w:rsid w:val="003452B8"/>
    <w:rsid w:val="0034557D"/>
    <w:rsid w:val="003456F9"/>
    <w:rsid w:val="00345FE1"/>
    <w:rsid w:val="00346152"/>
    <w:rsid w:val="00346E3D"/>
    <w:rsid w:val="00346EBA"/>
    <w:rsid w:val="00347242"/>
    <w:rsid w:val="003473CE"/>
    <w:rsid w:val="0034762B"/>
    <w:rsid w:val="0034768B"/>
    <w:rsid w:val="00347816"/>
    <w:rsid w:val="00347EB2"/>
    <w:rsid w:val="003507E9"/>
    <w:rsid w:val="0035081A"/>
    <w:rsid w:val="00350E59"/>
    <w:rsid w:val="00350FF7"/>
    <w:rsid w:val="00351005"/>
    <w:rsid w:val="003510F9"/>
    <w:rsid w:val="00351511"/>
    <w:rsid w:val="00352477"/>
    <w:rsid w:val="00352E8C"/>
    <w:rsid w:val="00353412"/>
    <w:rsid w:val="00353427"/>
    <w:rsid w:val="003534EB"/>
    <w:rsid w:val="003538C0"/>
    <w:rsid w:val="00353C37"/>
    <w:rsid w:val="00353C9D"/>
    <w:rsid w:val="00354610"/>
    <w:rsid w:val="003546DB"/>
    <w:rsid w:val="003548C9"/>
    <w:rsid w:val="003549D1"/>
    <w:rsid w:val="00354E6C"/>
    <w:rsid w:val="00355563"/>
    <w:rsid w:val="003555AB"/>
    <w:rsid w:val="00355CC9"/>
    <w:rsid w:val="00355FD6"/>
    <w:rsid w:val="0035624F"/>
    <w:rsid w:val="003562AC"/>
    <w:rsid w:val="003564A5"/>
    <w:rsid w:val="00356D71"/>
    <w:rsid w:val="00356D97"/>
    <w:rsid w:val="00356E49"/>
    <w:rsid w:val="0035717B"/>
    <w:rsid w:val="00357827"/>
    <w:rsid w:val="00357BEE"/>
    <w:rsid w:val="00357C31"/>
    <w:rsid w:val="00357EA2"/>
    <w:rsid w:val="00357F7A"/>
    <w:rsid w:val="00360138"/>
    <w:rsid w:val="003602E4"/>
    <w:rsid w:val="0036129E"/>
    <w:rsid w:val="00361488"/>
    <w:rsid w:val="0036164B"/>
    <w:rsid w:val="003616CB"/>
    <w:rsid w:val="003619A5"/>
    <w:rsid w:val="00361C94"/>
    <w:rsid w:val="0036299F"/>
    <w:rsid w:val="00362CB7"/>
    <w:rsid w:val="00362DC9"/>
    <w:rsid w:val="00362E0C"/>
    <w:rsid w:val="003632C6"/>
    <w:rsid w:val="00363858"/>
    <w:rsid w:val="003638E3"/>
    <w:rsid w:val="00363BDD"/>
    <w:rsid w:val="003641CF"/>
    <w:rsid w:val="00364434"/>
    <w:rsid w:val="0036447E"/>
    <w:rsid w:val="003645F3"/>
    <w:rsid w:val="003646B0"/>
    <w:rsid w:val="0036474E"/>
    <w:rsid w:val="0036493B"/>
    <w:rsid w:val="00364A9C"/>
    <w:rsid w:val="00364F6D"/>
    <w:rsid w:val="00364FAD"/>
    <w:rsid w:val="003663AD"/>
    <w:rsid w:val="003667EF"/>
    <w:rsid w:val="0036693B"/>
    <w:rsid w:val="00366C56"/>
    <w:rsid w:val="00366F08"/>
    <w:rsid w:val="00367216"/>
    <w:rsid w:val="003672A8"/>
    <w:rsid w:val="0036731A"/>
    <w:rsid w:val="00367A40"/>
    <w:rsid w:val="00367E2D"/>
    <w:rsid w:val="00367E69"/>
    <w:rsid w:val="0037002A"/>
    <w:rsid w:val="0037036B"/>
    <w:rsid w:val="003703D9"/>
    <w:rsid w:val="00370537"/>
    <w:rsid w:val="003705F6"/>
    <w:rsid w:val="0037138C"/>
    <w:rsid w:val="00371580"/>
    <w:rsid w:val="003715F3"/>
    <w:rsid w:val="003718B6"/>
    <w:rsid w:val="00371EC6"/>
    <w:rsid w:val="00372327"/>
    <w:rsid w:val="00372563"/>
    <w:rsid w:val="00372786"/>
    <w:rsid w:val="00372911"/>
    <w:rsid w:val="0037294B"/>
    <w:rsid w:val="00372B71"/>
    <w:rsid w:val="003739FA"/>
    <w:rsid w:val="00373C35"/>
    <w:rsid w:val="00374FEE"/>
    <w:rsid w:val="0037548B"/>
    <w:rsid w:val="00375573"/>
    <w:rsid w:val="00375B36"/>
    <w:rsid w:val="00376110"/>
    <w:rsid w:val="003762D8"/>
    <w:rsid w:val="00376546"/>
    <w:rsid w:val="003776C0"/>
    <w:rsid w:val="00380079"/>
    <w:rsid w:val="0038021F"/>
    <w:rsid w:val="00380523"/>
    <w:rsid w:val="00380717"/>
    <w:rsid w:val="0038090F"/>
    <w:rsid w:val="003809A4"/>
    <w:rsid w:val="00380BD2"/>
    <w:rsid w:val="0038120C"/>
    <w:rsid w:val="00381310"/>
    <w:rsid w:val="0038148A"/>
    <w:rsid w:val="00381B84"/>
    <w:rsid w:val="00381DCE"/>
    <w:rsid w:val="00382680"/>
    <w:rsid w:val="003827D7"/>
    <w:rsid w:val="00382919"/>
    <w:rsid w:val="00382D8B"/>
    <w:rsid w:val="00383395"/>
    <w:rsid w:val="003836EA"/>
    <w:rsid w:val="0038385A"/>
    <w:rsid w:val="00383A2F"/>
    <w:rsid w:val="00383A6B"/>
    <w:rsid w:val="00383EA3"/>
    <w:rsid w:val="0038436C"/>
    <w:rsid w:val="003847A6"/>
    <w:rsid w:val="00384C13"/>
    <w:rsid w:val="00384C61"/>
    <w:rsid w:val="00384F75"/>
    <w:rsid w:val="00385562"/>
    <w:rsid w:val="00385829"/>
    <w:rsid w:val="00385F4E"/>
    <w:rsid w:val="00386E0E"/>
    <w:rsid w:val="0038722D"/>
    <w:rsid w:val="003878FD"/>
    <w:rsid w:val="00387DE5"/>
    <w:rsid w:val="00390007"/>
    <w:rsid w:val="00390754"/>
    <w:rsid w:val="00390CB5"/>
    <w:rsid w:val="003912A6"/>
    <w:rsid w:val="003914C0"/>
    <w:rsid w:val="003916B9"/>
    <w:rsid w:val="003918EB"/>
    <w:rsid w:val="00391909"/>
    <w:rsid w:val="00391A6B"/>
    <w:rsid w:val="00391AE3"/>
    <w:rsid w:val="00391CFD"/>
    <w:rsid w:val="003920DF"/>
    <w:rsid w:val="00392133"/>
    <w:rsid w:val="003926ED"/>
    <w:rsid w:val="00392DB9"/>
    <w:rsid w:val="00392DCC"/>
    <w:rsid w:val="003931C0"/>
    <w:rsid w:val="00393812"/>
    <w:rsid w:val="003939E3"/>
    <w:rsid w:val="00394434"/>
    <w:rsid w:val="00394498"/>
    <w:rsid w:val="003954A9"/>
    <w:rsid w:val="00395FAB"/>
    <w:rsid w:val="00396153"/>
    <w:rsid w:val="00396C1F"/>
    <w:rsid w:val="003970EA"/>
    <w:rsid w:val="00397460"/>
    <w:rsid w:val="00397B51"/>
    <w:rsid w:val="003A0ABB"/>
    <w:rsid w:val="003A0AE4"/>
    <w:rsid w:val="003A0E59"/>
    <w:rsid w:val="003A10E1"/>
    <w:rsid w:val="003A142A"/>
    <w:rsid w:val="003A170B"/>
    <w:rsid w:val="003A1A29"/>
    <w:rsid w:val="003A1A61"/>
    <w:rsid w:val="003A1E3D"/>
    <w:rsid w:val="003A1EAE"/>
    <w:rsid w:val="003A2685"/>
    <w:rsid w:val="003A2B18"/>
    <w:rsid w:val="003A2D13"/>
    <w:rsid w:val="003A2E6E"/>
    <w:rsid w:val="003A3397"/>
    <w:rsid w:val="003A3652"/>
    <w:rsid w:val="003A3B99"/>
    <w:rsid w:val="003A3DF7"/>
    <w:rsid w:val="003A3F7C"/>
    <w:rsid w:val="003A4370"/>
    <w:rsid w:val="003A4F64"/>
    <w:rsid w:val="003A5502"/>
    <w:rsid w:val="003A5ACD"/>
    <w:rsid w:val="003A5C2F"/>
    <w:rsid w:val="003A5D3A"/>
    <w:rsid w:val="003A5E87"/>
    <w:rsid w:val="003A6017"/>
    <w:rsid w:val="003A64A8"/>
    <w:rsid w:val="003A673F"/>
    <w:rsid w:val="003A683C"/>
    <w:rsid w:val="003A6C95"/>
    <w:rsid w:val="003A7132"/>
    <w:rsid w:val="003A7426"/>
    <w:rsid w:val="003A74D1"/>
    <w:rsid w:val="003B0A82"/>
    <w:rsid w:val="003B0CC8"/>
    <w:rsid w:val="003B11A2"/>
    <w:rsid w:val="003B1279"/>
    <w:rsid w:val="003B1344"/>
    <w:rsid w:val="003B180E"/>
    <w:rsid w:val="003B1A88"/>
    <w:rsid w:val="003B22DD"/>
    <w:rsid w:val="003B2BF3"/>
    <w:rsid w:val="003B377D"/>
    <w:rsid w:val="003B3A90"/>
    <w:rsid w:val="003B4116"/>
    <w:rsid w:val="003B41AA"/>
    <w:rsid w:val="003B426E"/>
    <w:rsid w:val="003B43AF"/>
    <w:rsid w:val="003B4CB1"/>
    <w:rsid w:val="003B4D15"/>
    <w:rsid w:val="003B4FA2"/>
    <w:rsid w:val="003B4FCA"/>
    <w:rsid w:val="003B5282"/>
    <w:rsid w:val="003B54B9"/>
    <w:rsid w:val="003B54BA"/>
    <w:rsid w:val="003B55BD"/>
    <w:rsid w:val="003B5A48"/>
    <w:rsid w:val="003B5C37"/>
    <w:rsid w:val="003B6B19"/>
    <w:rsid w:val="003B6E7E"/>
    <w:rsid w:val="003B709F"/>
    <w:rsid w:val="003B71F5"/>
    <w:rsid w:val="003B76CC"/>
    <w:rsid w:val="003B7B07"/>
    <w:rsid w:val="003C0124"/>
    <w:rsid w:val="003C03EC"/>
    <w:rsid w:val="003C046D"/>
    <w:rsid w:val="003C0538"/>
    <w:rsid w:val="003C0637"/>
    <w:rsid w:val="003C0A1B"/>
    <w:rsid w:val="003C0BA7"/>
    <w:rsid w:val="003C12BB"/>
    <w:rsid w:val="003C1406"/>
    <w:rsid w:val="003C1564"/>
    <w:rsid w:val="003C15CC"/>
    <w:rsid w:val="003C1641"/>
    <w:rsid w:val="003C18A8"/>
    <w:rsid w:val="003C1E59"/>
    <w:rsid w:val="003C2624"/>
    <w:rsid w:val="003C32E1"/>
    <w:rsid w:val="003C3699"/>
    <w:rsid w:val="003C377E"/>
    <w:rsid w:val="003C392F"/>
    <w:rsid w:val="003C3D6A"/>
    <w:rsid w:val="003C3FA9"/>
    <w:rsid w:val="003C40F4"/>
    <w:rsid w:val="003C43CD"/>
    <w:rsid w:val="003C450D"/>
    <w:rsid w:val="003C4954"/>
    <w:rsid w:val="003C4EBA"/>
    <w:rsid w:val="003C5045"/>
    <w:rsid w:val="003C5636"/>
    <w:rsid w:val="003C5A0A"/>
    <w:rsid w:val="003C5D00"/>
    <w:rsid w:val="003C60B7"/>
    <w:rsid w:val="003C622C"/>
    <w:rsid w:val="003C64B9"/>
    <w:rsid w:val="003C6889"/>
    <w:rsid w:val="003C6A1D"/>
    <w:rsid w:val="003C70B4"/>
    <w:rsid w:val="003C7206"/>
    <w:rsid w:val="003C780D"/>
    <w:rsid w:val="003C7892"/>
    <w:rsid w:val="003C7B87"/>
    <w:rsid w:val="003C7BA0"/>
    <w:rsid w:val="003D00A1"/>
    <w:rsid w:val="003D031C"/>
    <w:rsid w:val="003D0AFF"/>
    <w:rsid w:val="003D0CB3"/>
    <w:rsid w:val="003D134E"/>
    <w:rsid w:val="003D13EE"/>
    <w:rsid w:val="003D169C"/>
    <w:rsid w:val="003D18A4"/>
    <w:rsid w:val="003D1D39"/>
    <w:rsid w:val="003D1E22"/>
    <w:rsid w:val="003D23B0"/>
    <w:rsid w:val="003D2403"/>
    <w:rsid w:val="003D25A2"/>
    <w:rsid w:val="003D2820"/>
    <w:rsid w:val="003D2E4F"/>
    <w:rsid w:val="003D3007"/>
    <w:rsid w:val="003D3071"/>
    <w:rsid w:val="003D3438"/>
    <w:rsid w:val="003D3F0C"/>
    <w:rsid w:val="003D40E8"/>
    <w:rsid w:val="003D413C"/>
    <w:rsid w:val="003D42E0"/>
    <w:rsid w:val="003D4488"/>
    <w:rsid w:val="003D460A"/>
    <w:rsid w:val="003D4ACC"/>
    <w:rsid w:val="003D4CB0"/>
    <w:rsid w:val="003D4FD4"/>
    <w:rsid w:val="003D5859"/>
    <w:rsid w:val="003D642B"/>
    <w:rsid w:val="003D6BFE"/>
    <w:rsid w:val="003D6F1C"/>
    <w:rsid w:val="003D6FBC"/>
    <w:rsid w:val="003D7155"/>
    <w:rsid w:val="003D74F2"/>
    <w:rsid w:val="003D76CD"/>
    <w:rsid w:val="003D7AFE"/>
    <w:rsid w:val="003D7C4B"/>
    <w:rsid w:val="003E053D"/>
    <w:rsid w:val="003E09D8"/>
    <w:rsid w:val="003E0FC0"/>
    <w:rsid w:val="003E1B51"/>
    <w:rsid w:val="003E29C4"/>
    <w:rsid w:val="003E2BE7"/>
    <w:rsid w:val="003E2CAB"/>
    <w:rsid w:val="003E2CFF"/>
    <w:rsid w:val="003E36BD"/>
    <w:rsid w:val="003E3861"/>
    <w:rsid w:val="003E38D4"/>
    <w:rsid w:val="003E3DA0"/>
    <w:rsid w:val="003E401B"/>
    <w:rsid w:val="003E41C4"/>
    <w:rsid w:val="003E428F"/>
    <w:rsid w:val="003E449D"/>
    <w:rsid w:val="003E45B3"/>
    <w:rsid w:val="003E49ED"/>
    <w:rsid w:val="003E4A5B"/>
    <w:rsid w:val="003E4AC2"/>
    <w:rsid w:val="003E5147"/>
    <w:rsid w:val="003E527B"/>
    <w:rsid w:val="003E5A04"/>
    <w:rsid w:val="003E5A36"/>
    <w:rsid w:val="003E5AA7"/>
    <w:rsid w:val="003E5CCC"/>
    <w:rsid w:val="003E5F22"/>
    <w:rsid w:val="003E6563"/>
    <w:rsid w:val="003E6D12"/>
    <w:rsid w:val="003E71EF"/>
    <w:rsid w:val="003E7555"/>
    <w:rsid w:val="003E7728"/>
    <w:rsid w:val="003E7B45"/>
    <w:rsid w:val="003E7BDD"/>
    <w:rsid w:val="003F0422"/>
    <w:rsid w:val="003F0B5F"/>
    <w:rsid w:val="003F0D25"/>
    <w:rsid w:val="003F0E13"/>
    <w:rsid w:val="003F10B8"/>
    <w:rsid w:val="003F140F"/>
    <w:rsid w:val="003F1958"/>
    <w:rsid w:val="003F1D4F"/>
    <w:rsid w:val="003F2694"/>
    <w:rsid w:val="003F2EC8"/>
    <w:rsid w:val="003F2F20"/>
    <w:rsid w:val="003F3036"/>
    <w:rsid w:val="003F317F"/>
    <w:rsid w:val="003F3412"/>
    <w:rsid w:val="003F36A3"/>
    <w:rsid w:val="003F3A86"/>
    <w:rsid w:val="003F3DAD"/>
    <w:rsid w:val="003F4204"/>
    <w:rsid w:val="003F4242"/>
    <w:rsid w:val="003F4E2A"/>
    <w:rsid w:val="003F5A2B"/>
    <w:rsid w:val="003F5EB0"/>
    <w:rsid w:val="003F67AE"/>
    <w:rsid w:val="003F71E1"/>
    <w:rsid w:val="003F78A2"/>
    <w:rsid w:val="003F7CFC"/>
    <w:rsid w:val="00400153"/>
    <w:rsid w:val="0040083F"/>
    <w:rsid w:val="004018F2"/>
    <w:rsid w:val="00401BD5"/>
    <w:rsid w:val="00401DF5"/>
    <w:rsid w:val="00401E0F"/>
    <w:rsid w:val="00402165"/>
    <w:rsid w:val="004022DD"/>
    <w:rsid w:val="00402A57"/>
    <w:rsid w:val="00402AB9"/>
    <w:rsid w:val="00402B23"/>
    <w:rsid w:val="00402E83"/>
    <w:rsid w:val="00402FCB"/>
    <w:rsid w:val="004031BB"/>
    <w:rsid w:val="004035D7"/>
    <w:rsid w:val="0040375F"/>
    <w:rsid w:val="00403938"/>
    <w:rsid w:val="004040BB"/>
    <w:rsid w:val="0040517A"/>
    <w:rsid w:val="00405292"/>
    <w:rsid w:val="00405653"/>
    <w:rsid w:val="00405F15"/>
    <w:rsid w:val="00406325"/>
    <w:rsid w:val="0040642C"/>
    <w:rsid w:val="0040659E"/>
    <w:rsid w:val="00406681"/>
    <w:rsid w:val="00406817"/>
    <w:rsid w:val="00407BDA"/>
    <w:rsid w:val="00410352"/>
    <w:rsid w:val="00410D69"/>
    <w:rsid w:val="00410FEE"/>
    <w:rsid w:val="0041136C"/>
    <w:rsid w:val="00411928"/>
    <w:rsid w:val="00411B50"/>
    <w:rsid w:val="00411EA2"/>
    <w:rsid w:val="00412249"/>
    <w:rsid w:val="004132B1"/>
    <w:rsid w:val="00413365"/>
    <w:rsid w:val="00413789"/>
    <w:rsid w:val="0041395D"/>
    <w:rsid w:val="0041464A"/>
    <w:rsid w:val="00414A58"/>
    <w:rsid w:val="00415DA1"/>
    <w:rsid w:val="00415FBC"/>
    <w:rsid w:val="00416260"/>
    <w:rsid w:val="00417877"/>
    <w:rsid w:val="00417D81"/>
    <w:rsid w:val="004200C8"/>
    <w:rsid w:val="004207F3"/>
    <w:rsid w:val="00420EE3"/>
    <w:rsid w:val="0042147C"/>
    <w:rsid w:val="004216AC"/>
    <w:rsid w:val="00421709"/>
    <w:rsid w:val="00421D47"/>
    <w:rsid w:val="00421E44"/>
    <w:rsid w:val="004221D3"/>
    <w:rsid w:val="00422229"/>
    <w:rsid w:val="00422307"/>
    <w:rsid w:val="00422445"/>
    <w:rsid w:val="00422798"/>
    <w:rsid w:val="00422B08"/>
    <w:rsid w:val="00422CFC"/>
    <w:rsid w:val="0042306A"/>
    <w:rsid w:val="004236B2"/>
    <w:rsid w:val="00423ED5"/>
    <w:rsid w:val="00424898"/>
    <w:rsid w:val="00424ED0"/>
    <w:rsid w:val="00424F04"/>
    <w:rsid w:val="00426234"/>
    <w:rsid w:val="0042629D"/>
    <w:rsid w:val="00426551"/>
    <w:rsid w:val="00426617"/>
    <w:rsid w:val="00427005"/>
    <w:rsid w:val="004276AA"/>
    <w:rsid w:val="00427C17"/>
    <w:rsid w:val="0043009E"/>
    <w:rsid w:val="004306F1"/>
    <w:rsid w:val="00431034"/>
    <w:rsid w:val="004316F7"/>
    <w:rsid w:val="00431A12"/>
    <w:rsid w:val="00431D4B"/>
    <w:rsid w:val="00432139"/>
    <w:rsid w:val="0043225A"/>
    <w:rsid w:val="00432773"/>
    <w:rsid w:val="00432CC3"/>
    <w:rsid w:val="0043384A"/>
    <w:rsid w:val="00433CE4"/>
    <w:rsid w:val="00433E15"/>
    <w:rsid w:val="004340C3"/>
    <w:rsid w:val="0043474A"/>
    <w:rsid w:val="00434D9D"/>
    <w:rsid w:val="00434DC3"/>
    <w:rsid w:val="00435C15"/>
    <w:rsid w:val="00435EC5"/>
    <w:rsid w:val="004361BC"/>
    <w:rsid w:val="00436216"/>
    <w:rsid w:val="00436347"/>
    <w:rsid w:val="00436799"/>
    <w:rsid w:val="00436C65"/>
    <w:rsid w:val="00436FAA"/>
    <w:rsid w:val="00437A6C"/>
    <w:rsid w:val="0044052B"/>
    <w:rsid w:val="00440E58"/>
    <w:rsid w:val="00440EA6"/>
    <w:rsid w:val="004415E8"/>
    <w:rsid w:val="00441935"/>
    <w:rsid w:val="00441B7A"/>
    <w:rsid w:val="0044240A"/>
    <w:rsid w:val="004428AC"/>
    <w:rsid w:val="0044338B"/>
    <w:rsid w:val="0044348E"/>
    <w:rsid w:val="004434EA"/>
    <w:rsid w:val="004435F3"/>
    <w:rsid w:val="004437F1"/>
    <w:rsid w:val="00443C48"/>
    <w:rsid w:val="004445F4"/>
    <w:rsid w:val="00444BDB"/>
    <w:rsid w:val="00444C6A"/>
    <w:rsid w:val="00444DFF"/>
    <w:rsid w:val="00444FBC"/>
    <w:rsid w:val="00445048"/>
    <w:rsid w:val="00445069"/>
    <w:rsid w:val="00445985"/>
    <w:rsid w:val="00445BE6"/>
    <w:rsid w:val="004463A0"/>
    <w:rsid w:val="00446554"/>
    <w:rsid w:val="00446F22"/>
    <w:rsid w:val="004470A6"/>
    <w:rsid w:val="0044780A"/>
    <w:rsid w:val="00447EC8"/>
    <w:rsid w:val="00447FB1"/>
    <w:rsid w:val="0045075F"/>
    <w:rsid w:val="00450902"/>
    <w:rsid w:val="00450AAE"/>
    <w:rsid w:val="004514C2"/>
    <w:rsid w:val="00451812"/>
    <w:rsid w:val="004525E0"/>
    <w:rsid w:val="00453741"/>
    <w:rsid w:val="00453F37"/>
    <w:rsid w:val="00454154"/>
    <w:rsid w:val="00454244"/>
    <w:rsid w:val="00454471"/>
    <w:rsid w:val="00454734"/>
    <w:rsid w:val="004549A9"/>
    <w:rsid w:val="00454E2F"/>
    <w:rsid w:val="00455776"/>
    <w:rsid w:val="0045642A"/>
    <w:rsid w:val="00456E55"/>
    <w:rsid w:val="0045731F"/>
    <w:rsid w:val="00457492"/>
    <w:rsid w:val="00457493"/>
    <w:rsid w:val="0045794C"/>
    <w:rsid w:val="00457A72"/>
    <w:rsid w:val="00457A92"/>
    <w:rsid w:val="0046087D"/>
    <w:rsid w:val="004610A0"/>
    <w:rsid w:val="0046126E"/>
    <w:rsid w:val="0046181F"/>
    <w:rsid w:val="00461862"/>
    <w:rsid w:val="00461AE4"/>
    <w:rsid w:val="00461B36"/>
    <w:rsid w:val="00462575"/>
    <w:rsid w:val="0046286A"/>
    <w:rsid w:val="00463045"/>
    <w:rsid w:val="00463054"/>
    <w:rsid w:val="00463886"/>
    <w:rsid w:val="00463FB8"/>
    <w:rsid w:val="004642EE"/>
    <w:rsid w:val="004644EA"/>
    <w:rsid w:val="00464796"/>
    <w:rsid w:val="00464BAC"/>
    <w:rsid w:val="004651AE"/>
    <w:rsid w:val="00465456"/>
    <w:rsid w:val="00465656"/>
    <w:rsid w:val="004658BD"/>
    <w:rsid w:val="00466583"/>
    <w:rsid w:val="00466C03"/>
    <w:rsid w:val="00467621"/>
    <w:rsid w:val="004708AB"/>
    <w:rsid w:val="00470B48"/>
    <w:rsid w:val="00470C5C"/>
    <w:rsid w:val="0047199B"/>
    <w:rsid w:val="00471C79"/>
    <w:rsid w:val="00471CA8"/>
    <w:rsid w:val="00471E45"/>
    <w:rsid w:val="00471F55"/>
    <w:rsid w:val="00471FFA"/>
    <w:rsid w:val="0047240C"/>
    <w:rsid w:val="0047240D"/>
    <w:rsid w:val="00472B9E"/>
    <w:rsid w:val="004732B2"/>
    <w:rsid w:val="00473543"/>
    <w:rsid w:val="00473AEB"/>
    <w:rsid w:val="00473E5E"/>
    <w:rsid w:val="00474185"/>
    <w:rsid w:val="00474E02"/>
    <w:rsid w:val="00475107"/>
    <w:rsid w:val="0047516E"/>
    <w:rsid w:val="00475460"/>
    <w:rsid w:val="00475534"/>
    <w:rsid w:val="0047593F"/>
    <w:rsid w:val="00475A1F"/>
    <w:rsid w:val="004762CF"/>
    <w:rsid w:val="00476AB6"/>
    <w:rsid w:val="00476D01"/>
    <w:rsid w:val="00476D8B"/>
    <w:rsid w:val="004770A0"/>
    <w:rsid w:val="00477338"/>
    <w:rsid w:val="00477A02"/>
    <w:rsid w:val="00477B33"/>
    <w:rsid w:val="00480269"/>
    <w:rsid w:val="004807C5"/>
    <w:rsid w:val="00480A8B"/>
    <w:rsid w:val="004810CE"/>
    <w:rsid w:val="00481197"/>
    <w:rsid w:val="004811E8"/>
    <w:rsid w:val="004821CC"/>
    <w:rsid w:val="00482A81"/>
    <w:rsid w:val="00482E55"/>
    <w:rsid w:val="004830E5"/>
    <w:rsid w:val="00483878"/>
    <w:rsid w:val="00483A17"/>
    <w:rsid w:val="00483B0F"/>
    <w:rsid w:val="00483B31"/>
    <w:rsid w:val="00484500"/>
    <w:rsid w:val="004845D4"/>
    <w:rsid w:val="00484A4E"/>
    <w:rsid w:val="00484DCE"/>
    <w:rsid w:val="00485529"/>
    <w:rsid w:val="00485EC3"/>
    <w:rsid w:val="00486071"/>
    <w:rsid w:val="004864B3"/>
    <w:rsid w:val="004865EB"/>
    <w:rsid w:val="00486A54"/>
    <w:rsid w:val="00486AE1"/>
    <w:rsid w:val="00486BEA"/>
    <w:rsid w:val="00486D2D"/>
    <w:rsid w:val="00486E58"/>
    <w:rsid w:val="00486EE4"/>
    <w:rsid w:val="004874A1"/>
    <w:rsid w:val="00487C73"/>
    <w:rsid w:val="00490021"/>
    <w:rsid w:val="00490103"/>
    <w:rsid w:val="00490697"/>
    <w:rsid w:val="0049096D"/>
    <w:rsid w:val="0049119D"/>
    <w:rsid w:val="004915B0"/>
    <w:rsid w:val="0049189B"/>
    <w:rsid w:val="00491BBA"/>
    <w:rsid w:val="00491C7F"/>
    <w:rsid w:val="00491DF0"/>
    <w:rsid w:val="00491F4C"/>
    <w:rsid w:val="0049259C"/>
    <w:rsid w:val="0049270E"/>
    <w:rsid w:val="00492A4D"/>
    <w:rsid w:val="00492C5D"/>
    <w:rsid w:val="0049322E"/>
    <w:rsid w:val="004935C1"/>
    <w:rsid w:val="00494CF4"/>
    <w:rsid w:val="00494E6D"/>
    <w:rsid w:val="0049592A"/>
    <w:rsid w:val="00495AA0"/>
    <w:rsid w:val="00495F6A"/>
    <w:rsid w:val="004961E3"/>
    <w:rsid w:val="004963AC"/>
    <w:rsid w:val="00496524"/>
    <w:rsid w:val="00496708"/>
    <w:rsid w:val="00496A50"/>
    <w:rsid w:val="004972A6"/>
    <w:rsid w:val="00497571"/>
    <w:rsid w:val="00497B42"/>
    <w:rsid w:val="00497B4D"/>
    <w:rsid w:val="004A00C5"/>
    <w:rsid w:val="004A00CF"/>
    <w:rsid w:val="004A076C"/>
    <w:rsid w:val="004A099D"/>
    <w:rsid w:val="004A0AEF"/>
    <w:rsid w:val="004A0D6C"/>
    <w:rsid w:val="004A0DE4"/>
    <w:rsid w:val="004A12BD"/>
    <w:rsid w:val="004A16F5"/>
    <w:rsid w:val="004A1746"/>
    <w:rsid w:val="004A1A49"/>
    <w:rsid w:val="004A1BCC"/>
    <w:rsid w:val="004A1CF6"/>
    <w:rsid w:val="004A1E49"/>
    <w:rsid w:val="004A2093"/>
    <w:rsid w:val="004A2426"/>
    <w:rsid w:val="004A2724"/>
    <w:rsid w:val="004A28F1"/>
    <w:rsid w:val="004A2C50"/>
    <w:rsid w:val="004A315E"/>
    <w:rsid w:val="004A31B3"/>
    <w:rsid w:val="004A3B1F"/>
    <w:rsid w:val="004A3C51"/>
    <w:rsid w:val="004A3C53"/>
    <w:rsid w:val="004A4350"/>
    <w:rsid w:val="004A449B"/>
    <w:rsid w:val="004A44AF"/>
    <w:rsid w:val="004A4657"/>
    <w:rsid w:val="004A4BED"/>
    <w:rsid w:val="004A4D45"/>
    <w:rsid w:val="004A4EF8"/>
    <w:rsid w:val="004A52C3"/>
    <w:rsid w:val="004A54D7"/>
    <w:rsid w:val="004A59B5"/>
    <w:rsid w:val="004A62FC"/>
    <w:rsid w:val="004A653D"/>
    <w:rsid w:val="004A65B6"/>
    <w:rsid w:val="004A6640"/>
    <w:rsid w:val="004A666D"/>
    <w:rsid w:val="004A67D4"/>
    <w:rsid w:val="004A6805"/>
    <w:rsid w:val="004A740B"/>
    <w:rsid w:val="004A742D"/>
    <w:rsid w:val="004A7A26"/>
    <w:rsid w:val="004B006F"/>
    <w:rsid w:val="004B0816"/>
    <w:rsid w:val="004B0A99"/>
    <w:rsid w:val="004B10D1"/>
    <w:rsid w:val="004B1C20"/>
    <w:rsid w:val="004B1CF1"/>
    <w:rsid w:val="004B28BA"/>
    <w:rsid w:val="004B2A3D"/>
    <w:rsid w:val="004B2B3A"/>
    <w:rsid w:val="004B2BC4"/>
    <w:rsid w:val="004B2F59"/>
    <w:rsid w:val="004B350D"/>
    <w:rsid w:val="004B39B0"/>
    <w:rsid w:val="004B4310"/>
    <w:rsid w:val="004B466E"/>
    <w:rsid w:val="004B4FB3"/>
    <w:rsid w:val="004B50DE"/>
    <w:rsid w:val="004B546E"/>
    <w:rsid w:val="004B5938"/>
    <w:rsid w:val="004B5AF6"/>
    <w:rsid w:val="004B5DCB"/>
    <w:rsid w:val="004B5DD7"/>
    <w:rsid w:val="004B6789"/>
    <w:rsid w:val="004B6C1E"/>
    <w:rsid w:val="004B6C6B"/>
    <w:rsid w:val="004B6F78"/>
    <w:rsid w:val="004B716B"/>
    <w:rsid w:val="004B7616"/>
    <w:rsid w:val="004B7F6A"/>
    <w:rsid w:val="004B7FD7"/>
    <w:rsid w:val="004C00BF"/>
    <w:rsid w:val="004C05F8"/>
    <w:rsid w:val="004C095B"/>
    <w:rsid w:val="004C0CF4"/>
    <w:rsid w:val="004C0DDC"/>
    <w:rsid w:val="004C1468"/>
    <w:rsid w:val="004C1BC9"/>
    <w:rsid w:val="004C1BD1"/>
    <w:rsid w:val="004C2805"/>
    <w:rsid w:val="004C2E60"/>
    <w:rsid w:val="004C330E"/>
    <w:rsid w:val="004C348E"/>
    <w:rsid w:val="004C365B"/>
    <w:rsid w:val="004C3EE3"/>
    <w:rsid w:val="004C3F98"/>
    <w:rsid w:val="004C41F2"/>
    <w:rsid w:val="004C4566"/>
    <w:rsid w:val="004C4609"/>
    <w:rsid w:val="004C4A8E"/>
    <w:rsid w:val="004C4DCB"/>
    <w:rsid w:val="004C550D"/>
    <w:rsid w:val="004C55D0"/>
    <w:rsid w:val="004C5DC9"/>
    <w:rsid w:val="004C5F74"/>
    <w:rsid w:val="004C6339"/>
    <w:rsid w:val="004C7137"/>
    <w:rsid w:val="004C7CD5"/>
    <w:rsid w:val="004C7D64"/>
    <w:rsid w:val="004C7FBA"/>
    <w:rsid w:val="004D00F0"/>
    <w:rsid w:val="004D026C"/>
    <w:rsid w:val="004D0D3A"/>
    <w:rsid w:val="004D0ED8"/>
    <w:rsid w:val="004D0F2B"/>
    <w:rsid w:val="004D13F2"/>
    <w:rsid w:val="004D1856"/>
    <w:rsid w:val="004D19E5"/>
    <w:rsid w:val="004D21D7"/>
    <w:rsid w:val="004D2843"/>
    <w:rsid w:val="004D2DF1"/>
    <w:rsid w:val="004D31E2"/>
    <w:rsid w:val="004D3836"/>
    <w:rsid w:val="004D45C5"/>
    <w:rsid w:val="004D48CF"/>
    <w:rsid w:val="004D4CCD"/>
    <w:rsid w:val="004D4D70"/>
    <w:rsid w:val="004D5EB0"/>
    <w:rsid w:val="004D5FA1"/>
    <w:rsid w:val="004D61DB"/>
    <w:rsid w:val="004D63DB"/>
    <w:rsid w:val="004D65D7"/>
    <w:rsid w:val="004D6BF6"/>
    <w:rsid w:val="004D7339"/>
    <w:rsid w:val="004D767E"/>
    <w:rsid w:val="004D76ED"/>
    <w:rsid w:val="004D7EAF"/>
    <w:rsid w:val="004D7F76"/>
    <w:rsid w:val="004E0162"/>
    <w:rsid w:val="004E09FF"/>
    <w:rsid w:val="004E0B50"/>
    <w:rsid w:val="004E112D"/>
    <w:rsid w:val="004E17C8"/>
    <w:rsid w:val="004E1D5A"/>
    <w:rsid w:val="004E2AC4"/>
    <w:rsid w:val="004E2B0F"/>
    <w:rsid w:val="004E2BD4"/>
    <w:rsid w:val="004E2DC7"/>
    <w:rsid w:val="004E3405"/>
    <w:rsid w:val="004E347A"/>
    <w:rsid w:val="004E37CC"/>
    <w:rsid w:val="004E3867"/>
    <w:rsid w:val="004E39EF"/>
    <w:rsid w:val="004E3B56"/>
    <w:rsid w:val="004E3E43"/>
    <w:rsid w:val="004E42AC"/>
    <w:rsid w:val="004E42B1"/>
    <w:rsid w:val="004E440E"/>
    <w:rsid w:val="004E457E"/>
    <w:rsid w:val="004E4AE3"/>
    <w:rsid w:val="004E4DDF"/>
    <w:rsid w:val="004E4E6E"/>
    <w:rsid w:val="004E5C69"/>
    <w:rsid w:val="004E5EBC"/>
    <w:rsid w:val="004E67A4"/>
    <w:rsid w:val="004E67E2"/>
    <w:rsid w:val="004E6873"/>
    <w:rsid w:val="004E7990"/>
    <w:rsid w:val="004E7B89"/>
    <w:rsid w:val="004F070F"/>
    <w:rsid w:val="004F0C26"/>
    <w:rsid w:val="004F0CE7"/>
    <w:rsid w:val="004F1ACF"/>
    <w:rsid w:val="004F2116"/>
    <w:rsid w:val="004F2592"/>
    <w:rsid w:val="004F29F1"/>
    <w:rsid w:val="004F2A09"/>
    <w:rsid w:val="004F2D48"/>
    <w:rsid w:val="004F2F66"/>
    <w:rsid w:val="004F315C"/>
    <w:rsid w:val="004F32D9"/>
    <w:rsid w:val="004F340C"/>
    <w:rsid w:val="004F39BA"/>
    <w:rsid w:val="004F44C4"/>
    <w:rsid w:val="004F4971"/>
    <w:rsid w:val="004F4ABC"/>
    <w:rsid w:val="004F5537"/>
    <w:rsid w:val="004F5744"/>
    <w:rsid w:val="004F5B17"/>
    <w:rsid w:val="004F6528"/>
    <w:rsid w:val="004F672A"/>
    <w:rsid w:val="004F690B"/>
    <w:rsid w:val="004F6992"/>
    <w:rsid w:val="004F7496"/>
    <w:rsid w:val="004F75F1"/>
    <w:rsid w:val="004F7655"/>
    <w:rsid w:val="00500B3E"/>
    <w:rsid w:val="00500EC6"/>
    <w:rsid w:val="005010EA"/>
    <w:rsid w:val="00501274"/>
    <w:rsid w:val="0050165E"/>
    <w:rsid w:val="0050189C"/>
    <w:rsid w:val="005018CB"/>
    <w:rsid w:val="00501F41"/>
    <w:rsid w:val="0050219B"/>
    <w:rsid w:val="00502509"/>
    <w:rsid w:val="005028CA"/>
    <w:rsid w:val="00502BAC"/>
    <w:rsid w:val="00503323"/>
    <w:rsid w:val="0050349A"/>
    <w:rsid w:val="005038FD"/>
    <w:rsid w:val="00503D97"/>
    <w:rsid w:val="00504149"/>
    <w:rsid w:val="0050470A"/>
    <w:rsid w:val="00504756"/>
    <w:rsid w:val="00504C03"/>
    <w:rsid w:val="00504DE7"/>
    <w:rsid w:val="0050500F"/>
    <w:rsid w:val="005059FB"/>
    <w:rsid w:val="00505B82"/>
    <w:rsid w:val="00505EFB"/>
    <w:rsid w:val="00506241"/>
    <w:rsid w:val="00506A0C"/>
    <w:rsid w:val="00506FAE"/>
    <w:rsid w:val="005078A7"/>
    <w:rsid w:val="00507C39"/>
    <w:rsid w:val="00510186"/>
    <w:rsid w:val="0051030F"/>
    <w:rsid w:val="005103D2"/>
    <w:rsid w:val="00510507"/>
    <w:rsid w:val="00510ED3"/>
    <w:rsid w:val="0051108D"/>
    <w:rsid w:val="00511199"/>
    <w:rsid w:val="005113BE"/>
    <w:rsid w:val="0051179E"/>
    <w:rsid w:val="005119A2"/>
    <w:rsid w:val="00511E29"/>
    <w:rsid w:val="00512597"/>
    <w:rsid w:val="00512760"/>
    <w:rsid w:val="0051277F"/>
    <w:rsid w:val="00512DD3"/>
    <w:rsid w:val="0051355B"/>
    <w:rsid w:val="005139F5"/>
    <w:rsid w:val="00513DE0"/>
    <w:rsid w:val="0051446E"/>
    <w:rsid w:val="0051501C"/>
    <w:rsid w:val="005157AA"/>
    <w:rsid w:val="00516B81"/>
    <w:rsid w:val="00516CA3"/>
    <w:rsid w:val="00516CF2"/>
    <w:rsid w:val="00516DB7"/>
    <w:rsid w:val="005170EE"/>
    <w:rsid w:val="005175D2"/>
    <w:rsid w:val="00517AA2"/>
    <w:rsid w:val="0052053D"/>
    <w:rsid w:val="005206B1"/>
    <w:rsid w:val="005206FE"/>
    <w:rsid w:val="00520A29"/>
    <w:rsid w:val="00520B62"/>
    <w:rsid w:val="00520E5A"/>
    <w:rsid w:val="00521057"/>
    <w:rsid w:val="00521552"/>
    <w:rsid w:val="005215A8"/>
    <w:rsid w:val="00521DF3"/>
    <w:rsid w:val="00521E09"/>
    <w:rsid w:val="00521E92"/>
    <w:rsid w:val="00522C39"/>
    <w:rsid w:val="00522CA8"/>
    <w:rsid w:val="00522F44"/>
    <w:rsid w:val="00522FD5"/>
    <w:rsid w:val="00523221"/>
    <w:rsid w:val="005233C5"/>
    <w:rsid w:val="00523F49"/>
    <w:rsid w:val="005242B0"/>
    <w:rsid w:val="00524409"/>
    <w:rsid w:val="00524485"/>
    <w:rsid w:val="00524AE8"/>
    <w:rsid w:val="00524EA0"/>
    <w:rsid w:val="00525055"/>
    <w:rsid w:val="00525955"/>
    <w:rsid w:val="00525AC3"/>
    <w:rsid w:val="00525ACB"/>
    <w:rsid w:val="00525C91"/>
    <w:rsid w:val="00525CBC"/>
    <w:rsid w:val="00525CDC"/>
    <w:rsid w:val="005261F0"/>
    <w:rsid w:val="00526387"/>
    <w:rsid w:val="00526E47"/>
    <w:rsid w:val="00527DFA"/>
    <w:rsid w:val="00530313"/>
    <w:rsid w:val="00530315"/>
    <w:rsid w:val="00530A05"/>
    <w:rsid w:val="00530CE5"/>
    <w:rsid w:val="00531761"/>
    <w:rsid w:val="00531B83"/>
    <w:rsid w:val="00531C2E"/>
    <w:rsid w:val="00531FC6"/>
    <w:rsid w:val="0053202B"/>
    <w:rsid w:val="005321F4"/>
    <w:rsid w:val="00532FFA"/>
    <w:rsid w:val="00533030"/>
    <w:rsid w:val="0053308A"/>
    <w:rsid w:val="005331EF"/>
    <w:rsid w:val="005332A7"/>
    <w:rsid w:val="00533385"/>
    <w:rsid w:val="00533528"/>
    <w:rsid w:val="00533AD9"/>
    <w:rsid w:val="00533DC0"/>
    <w:rsid w:val="00533E6A"/>
    <w:rsid w:val="00534DC3"/>
    <w:rsid w:val="00534F30"/>
    <w:rsid w:val="005350A6"/>
    <w:rsid w:val="005354DC"/>
    <w:rsid w:val="0053576B"/>
    <w:rsid w:val="00535B45"/>
    <w:rsid w:val="00535D9B"/>
    <w:rsid w:val="00536237"/>
    <w:rsid w:val="0053650A"/>
    <w:rsid w:val="005368C8"/>
    <w:rsid w:val="00536A39"/>
    <w:rsid w:val="00536B47"/>
    <w:rsid w:val="00536B4D"/>
    <w:rsid w:val="00536F42"/>
    <w:rsid w:val="00536FC5"/>
    <w:rsid w:val="0053710C"/>
    <w:rsid w:val="00537186"/>
    <w:rsid w:val="00537251"/>
    <w:rsid w:val="00537411"/>
    <w:rsid w:val="00537575"/>
    <w:rsid w:val="00537887"/>
    <w:rsid w:val="00537BC0"/>
    <w:rsid w:val="00537D15"/>
    <w:rsid w:val="00540098"/>
    <w:rsid w:val="0054037D"/>
    <w:rsid w:val="00540E11"/>
    <w:rsid w:val="0054108A"/>
    <w:rsid w:val="0054108F"/>
    <w:rsid w:val="00541446"/>
    <w:rsid w:val="00541567"/>
    <w:rsid w:val="005415B0"/>
    <w:rsid w:val="00541A22"/>
    <w:rsid w:val="00541B51"/>
    <w:rsid w:val="00541B58"/>
    <w:rsid w:val="00541CEF"/>
    <w:rsid w:val="00542103"/>
    <w:rsid w:val="00542241"/>
    <w:rsid w:val="00542513"/>
    <w:rsid w:val="005428CB"/>
    <w:rsid w:val="005429FD"/>
    <w:rsid w:val="00543270"/>
    <w:rsid w:val="005437FB"/>
    <w:rsid w:val="00543820"/>
    <w:rsid w:val="005439AD"/>
    <w:rsid w:val="00543BDD"/>
    <w:rsid w:val="00543DD3"/>
    <w:rsid w:val="005440D2"/>
    <w:rsid w:val="00544316"/>
    <w:rsid w:val="005443D4"/>
    <w:rsid w:val="00544927"/>
    <w:rsid w:val="00544961"/>
    <w:rsid w:val="00544ACA"/>
    <w:rsid w:val="00544EE2"/>
    <w:rsid w:val="00545285"/>
    <w:rsid w:val="00545719"/>
    <w:rsid w:val="00546FFF"/>
    <w:rsid w:val="00547145"/>
    <w:rsid w:val="0054795A"/>
    <w:rsid w:val="00547D05"/>
    <w:rsid w:val="005502FF"/>
    <w:rsid w:val="005503D4"/>
    <w:rsid w:val="0055049C"/>
    <w:rsid w:val="00550958"/>
    <w:rsid w:val="00550A1A"/>
    <w:rsid w:val="00550C5E"/>
    <w:rsid w:val="00551F2E"/>
    <w:rsid w:val="005527AF"/>
    <w:rsid w:val="00552A5E"/>
    <w:rsid w:val="00552B9E"/>
    <w:rsid w:val="00552C76"/>
    <w:rsid w:val="00553019"/>
    <w:rsid w:val="005534E5"/>
    <w:rsid w:val="005535CF"/>
    <w:rsid w:val="005536BA"/>
    <w:rsid w:val="00553ACB"/>
    <w:rsid w:val="00553C61"/>
    <w:rsid w:val="00554451"/>
    <w:rsid w:val="00554D99"/>
    <w:rsid w:val="00554E55"/>
    <w:rsid w:val="00554FB5"/>
    <w:rsid w:val="00555052"/>
    <w:rsid w:val="005551E4"/>
    <w:rsid w:val="00555566"/>
    <w:rsid w:val="00555618"/>
    <w:rsid w:val="005559E1"/>
    <w:rsid w:val="00555B57"/>
    <w:rsid w:val="00555EE6"/>
    <w:rsid w:val="00555F15"/>
    <w:rsid w:val="00556105"/>
    <w:rsid w:val="0055711F"/>
    <w:rsid w:val="005572F3"/>
    <w:rsid w:val="005576A8"/>
    <w:rsid w:val="00557B6C"/>
    <w:rsid w:val="00557DCD"/>
    <w:rsid w:val="00557FEE"/>
    <w:rsid w:val="00560BE0"/>
    <w:rsid w:val="005610C9"/>
    <w:rsid w:val="005616A4"/>
    <w:rsid w:val="00561F4F"/>
    <w:rsid w:val="005620FA"/>
    <w:rsid w:val="00562308"/>
    <w:rsid w:val="00562790"/>
    <w:rsid w:val="00562AAD"/>
    <w:rsid w:val="00562AC9"/>
    <w:rsid w:val="00562EE3"/>
    <w:rsid w:val="005630C3"/>
    <w:rsid w:val="005630C8"/>
    <w:rsid w:val="00563921"/>
    <w:rsid w:val="00564310"/>
    <w:rsid w:val="00564651"/>
    <w:rsid w:val="005646CA"/>
    <w:rsid w:val="00564944"/>
    <w:rsid w:val="00564C47"/>
    <w:rsid w:val="00564C98"/>
    <w:rsid w:val="00564D89"/>
    <w:rsid w:val="00565230"/>
    <w:rsid w:val="00565473"/>
    <w:rsid w:val="00565630"/>
    <w:rsid w:val="00565AAD"/>
    <w:rsid w:val="00565FA2"/>
    <w:rsid w:val="0056618D"/>
    <w:rsid w:val="00566D4E"/>
    <w:rsid w:val="00566E1A"/>
    <w:rsid w:val="00566E57"/>
    <w:rsid w:val="005672CE"/>
    <w:rsid w:val="005674DC"/>
    <w:rsid w:val="00570651"/>
    <w:rsid w:val="005712DF"/>
    <w:rsid w:val="005717BC"/>
    <w:rsid w:val="005718EE"/>
    <w:rsid w:val="0057214B"/>
    <w:rsid w:val="00572269"/>
    <w:rsid w:val="005722F7"/>
    <w:rsid w:val="005723B0"/>
    <w:rsid w:val="00572B09"/>
    <w:rsid w:val="00573286"/>
    <w:rsid w:val="00573384"/>
    <w:rsid w:val="00573560"/>
    <w:rsid w:val="00573C4C"/>
    <w:rsid w:val="00573EB6"/>
    <w:rsid w:val="005747D1"/>
    <w:rsid w:val="00574A96"/>
    <w:rsid w:val="00574C98"/>
    <w:rsid w:val="005754E4"/>
    <w:rsid w:val="00575F9E"/>
    <w:rsid w:val="0057649E"/>
    <w:rsid w:val="0057668F"/>
    <w:rsid w:val="00576726"/>
    <w:rsid w:val="005771C6"/>
    <w:rsid w:val="0058054B"/>
    <w:rsid w:val="005806AC"/>
    <w:rsid w:val="00580AC8"/>
    <w:rsid w:val="00580B70"/>
    <w:rsid w:val="00580C3B"/>
    <w:rsid w:val="005811A0"/>
    <w:rsid w:val="0058147A"/>
    <w:rsid w:val="00581824"/>
    <w:rsid w:val="005818F0"/>
    <w:rsid w:val="00581A57"/>
    <w:rsid w:val="00581CCD"/>
    <w:rsid w:val="0058216C"/>
    <w:rsid w:val="00582540"/>
    <w:rsid w:val="0058261F"/>
    <w:rsid w:val="0058262F"/>
    <w:rsid w:val="00582647"/>
    <w:rsid w:val="005826E4"/>
    <w:rsid w:val="00582867"/>
    <w:rsid w:val="0058292E"/>
    <w:rsid w:val="00582E4D"/>
    <w:rsid w:val="005830B4"/>
    <w:rsid w:val="005835D4"/>
    <w:rsid w:val="0058423D"/>
    <w:rsid w:val="00584D53"/>
    <w:rsid w:val="0058519B"/>
    <w:rsid w:val="005851B2"/>
    <w:rsid w:val="005854C6"/>
    <w:rsid w:val="0058571C"/>
    <w:rsid w:val="00585769"/>
    <w:rsid w:val="00585957"/>
    <w:rsid w:val="00585F4D"/>
    <w:rsid w:val="00586B1A"/>
    <w:rsid w:val="00586CF6"/>
    <w:rsid w:val="00586D92"/>
    <w:rsid w:val="00587033"/>
    <w:rsid w:val="00587836"/>
    <w:rsid w:val="0058790A"/>
    <w:rsid w:val="00587AA5"/>
    <w:rsid w:val="0059044C"/>
    <w:rsid w:val="005907B6"/>
    <w:rsid w:val="00590AA8"/>
    <w:rsid w:val="00590C0E"/>
    <w:rsid w:val="00590DDC"/>
    <w:rsid w:val="005910E3"/>
    <w:rsid w:val="0059119A"/>
    <w:rsid w:val="005911BA"/>
    <w:rsid w:val="005911E2"/>
    <w:rsid w:val="005918E2"/>
    <w:rsid w:val="00591AB0"/>
    <w:rsid w:val="00591AFE"/>
    <w:rsid w:val="00591D5B"/>
    <w:rsid w:val="0059242C"/>
    <w:rsid w:val="00592969"/>
    <w:rsid w:val="00592E59"/>
    <w:rsid w:val="005931EB"/>
    <w:rsid w:val="00593ACB"/>
    <w:rsid w:val="00593D9B"/>
    <w:rsid w:val="0059403C"/>
    <w:rsid w:val="005943CC"/>
    <w:rsid w:val="00594401"/>
    <w:rsid w:val="00594A32"/>
    <w:rsid w:val="00595130"/>
    <w:rsid w:val="00595457"/>
    <w:rsid w:val="005954DD"/>
    <w:rsid w:val="00595E3E"/>
    <w:rsid w:val="00595F88"/>
    <w:rsid w:val="00596123"/>
    <w:rsid w:val="00596410"/>
    <w:rsid w:val="00596E07"/>
    <w:rsid w:val="00596ED4"/>
    <w:rsid w:val="005975BB"/>
    <w:rsid w:val="0059762B"/>
    <w:rsid w:val="0059764A"/>
    <w:rsid w:val="00597F5E"/>
    <w:rsid w:val="005A06B4"/>
    <w:rsid w:val="005A0C15"/>
    <w:rsid w:val="005A0E74"/>
    <w:rsid w:val="005A1936"/>
    <w:rsid w:val="005A1985"/>
    <w:rsid w:val="005A19E1"/>
    <w:rsid w:val="005A1C47"/>
    <w:rsid w:val="005A1C5E"/>
    <w:rsid w:val="005A1DF1"/>
    <w:rsid w:val="005A1E2D"/>
    <w:rsid w:val="005A26FA"/>
    <w:rsid w:val="005A4179"/>
    <w:rsid w:val="005A4CC7"/>
    <w:rsid w:val="005A4EA5"/>
    <w:rsid w:val="005A53E6"/>
    <w:rsid w:val="005A5598"/>
    <w:rsid w:val="005A5A44"/>
    <w:rsid w:val="005A5C04"/>
    <w:rsid w:val="005A5D5F"/>
    <w:rsid w:val="005A5ECC"/>
    <w:rsid w:val="005A5F6E"/>
    <w:rsid w:val="005A63B8"/>
    <w:rsid w:val="005A6655"/>
    <w:rsid w:val="005A7294"/>
    <w:rsid w:val="005A744A"/>
    <w:rsid w:val="005A761F"/>
    <w:rsid w:val="005A7CA0"/>
    <w:rsid w:val="005B005A"/>
    <w:rsid w:val="005B1469"/>
    <w:rsid w:val="005B18F0"/>
    <w:rsid w:val="005B1A4C"/>
    <w:rsid w:val="005B2255"/>
    <w:rsid w:val="005B283F"/>
    <w:rsid w:val="005B29D0"/>
    <w:rsid w:val="005B2C66"/>
    <w:rsid w:val="005B30DA"/>
    <w:rsid w:val="005B32D7"/>
    <w:rsid w:val="005B3B85"/>
    <w:rsid w:val="005B4341"/>
    <w:rsid w:val="005B4402"/>
    <w:rsid w:val="005B47A2"/>
    <w:rsid w:val="005B484E"/>
    <w:rsid w:val="005B4A3E"/>
    <w:rsid w:val="005B4D5E"/>
    <w:rsid w:val="005B526C"/>
    <w:rsid w:val="005B5A9E"/>
    <w:rsid w:val="005B622A"/>
    <w:rsid w:val="005B6709"/>
    <w:rsid w:val="005B6BA2"/>
    <w:rsid w:val="005B6C4E"/>
    <w:rsid w:val="005B6DB8"/>
    <w:rsid w:val="005B6E69"/>
    <w:rsid w:val="005B72F2"/>
    <w:rsid w:val="005B7EC2"/>
    <w:rsid w:val="005C0003"/>
    <w:rsid w:val="005C07C6"/>
    <w:rsid w:val="005C084A"/>
    <w:rsid w:val="005C0AC5"/>
    <w:rsid w:val="005C15D9"/>
    <w:rsid w:val="005C1D5A"/>
    <w:rsid w:val="005C2D0E"/>
    <w:rsid w:val="005C3079"/>
    <w:rsid w:val="005C33B2"/>
    <w:rsid w:val="005C3510"/>
    <w:rsid w:val="005C370A"/>
    <w:rsid w:val="005C3877"/>
    <w:rsid w:val="005C390B"/>
    <w:rsid w:val="005C3DF9"/>
    <w:rsid w:val="005C4073"/>
    <w:rsid w:val="005C4109"/>
    <w:rsid w:val="005C4163"/>
    <w:rsid w:val="005C4170"/>
    <w:rsid w:val="005C431B"/>
    <w:rsid w:val="005C47C4"/>
    <w:rsid w:val="005C4E61"/>
    <w:rsid w:val="005C523E"/>
    <w:rsid w:val="005C561E"/>
    <w:rsid w:val="005C5F23"/>
    <w:rsid w:val="005C618B"/>
    <w:rsid w:val="005C6258"/>
    <w:rsid w:val="005C6401"/>
    <w:rsid w:val="005C68B1"/>
    <w:rsid w:val="005C6982"/>
    <w:rsid w:val="005C6B2B"/>
    <w:rsid w:val="005C6E59"/>
    <w:rsid w:val="005C70BB"/>
    <w:rsid w:val="005C7424"/>
    <w:rsid w:val="005C7658"/>
    <w:rsid w:val="005C7917"/>
    <w:rsid w:val="005C7F36"/>
    <w:rsid w:val="005D0A50"/>
    <w:rsid w:val="005D0F11"/>
    <w:rsid w:val="005D11B8"/>
    <w:rsid w:val="005D1728"/>
    <w:rsid w:val="005D22FF"/>
    <w:rsid w:val="005D2EBD"/>
    <w:rsid w:val="005D37C9"/>
    <w:rsid w:val="005D5C28"/>
    <w:rsid w:val="005D6555"/>
    <w:rsid w:val="005D6C46"/>
    <w:rsid w:val="005D6D78"/>
    <w:rsid w:val="005D6F70"/>
    <w:rsid w:val="005D7748"/>
    <w:rsid w:val="005D7776"/>
    <w:rsid w:val="005D7D11"/>
    <w:rsid w:val="005E033D"/>
    <w:rsid w:val="005E0732"/>
    <w:rsid w:val="005E086F"/>
    <w:rsid w:val="005E0AE8"/>
    <w:rsid w:val="005E11E7"/>
    <w:rsid w:val="005E1251"/>
    <w:rsid w:val="005E12F4"/>
    <w:rsid w:val="005E26F6"/>
    <w:rsid w:val="005E2B6B"/>
    <w:rsid w:val="005E31F7"/>
    <w:rsid w:val="005E367C"/>
    <w:rsid w:val="005E3691"/>
    <w:rsid w:val="005E376F"/>
    <w:rsid w:val="005E3A2E"/>
    <w:rsid w:val="005E3DB1"/>
    <w:rsid w:val="005E4617"/>
    <w:rsid w:val="005E474E"/>
    <w:rsid w:val="005E4DF0"/>
    <w:rsid w:val="005E54C3"/>
    <w:rsid w:val="005E5522"/>
    <w:rsid w:val="005E554B"/>
    <w:rsid w:val="005E5819"/>
    <w:rsid w:val="005E59B0"/>
    <w:rsid w:val="005E5C41"/>
    <w:rsid w:val="005E68B4"/>
    <w:rsid w:val="005E6902"/>
    <w:rsid w:val="005E690D"/>
    <w:rsid w:val="005E6D2A"/>
    <w:rsid w:val="005E6F56"/>
    <w:rsid w:val="005E7058"/>
    <w:rsid w:val="005E7BDB"/>
    <w:rsid w:val="005E7D0D"/>
    <w:rsid w:val="005E7D59"/>
    <w:rsid w:val="005F0095"/>
    <w:rsid w:val="005F00E5"/>
    <w:rsid w:val="005F01D3"/>
    <w:rsid w:val="005F024C"/>
    <w:rsid w:val="005F03C2"/>
    <w:rsid w:val="005F0620"/>
    <w:rsid w:val="005F0AA3"/>
    <w:rsid w:val="005F0CC2"/>
    <w:rsid w:val="005F1819"/>
    <w:rsid w:val="005F1836"/>
    <w:rsid w:val="005F19DA"/>
    <w:rsid w:val="005F1A99"/>
    <w:rsid w:val="005F1BF0"/>
    <w:rsid w:val="005F20EB"/>
    <w:rsid w:val="005F2170"/>
    <w:rsid w:val="005F2251"/>
    <w:rsid w:val="005F2350"/>
    <w:rsid w:val="005F2646"/>
    <w:rsid w:val="005F26CB"/>
    <w:rsid w:val="005F2DBE"/>
    <w:rsid w:val="005F33A7"/>
    <w:rsid w:val="005F358F"/>
    <w:rsid w:val="005F38DF"/>
    <w:rsid w:val="005F3A79"/>
    <w:rsid w:val="005F3DF7"/>
    <w:rsid w:val="005F3EBA"/>
    <w:rsid w:val="005F3F1C"/>
    <w:rsid w:val="005F3F62"/>
    <w:rsid w:val="005F43F5"/>
    <w:rsid w:val="005F4804"/>
    <w:rsid w:val="005F4A64"/>
    <w:rsid w:val="005F4BFF"/>
    <w:rsid w:val="005F4ED8"/>
    <w:rsid w:val="005F504F"/>
    <w:rsid w:val="005F5251"/>
    <w:rsid w:val="005F54AA"/>
    <w:rsid w:val="005F5FE6"/>
    <w:rsid w:val="005F6368"/>
    <w:rsid w:val="005F688F"/>
    <w:rsid w:val="005F74D2"/>
    <w:rsid w:val="005F7893"/>
    <w:rsid w:val="005F7B0B"/>
    <w:rsid w:val="00600550"/>
    <w:rsid w:val="006006F8"/>
    <w:rsid w:val="00600EE7"/>
    <w:rsid w:val="0060116D"/>
    <w:rsid w:val="0060143F"/>
    <w:rsid w:val="00601593"/>
    <w:rsid w:val="00601840"/>
    <w:rsid w:val="00601A8E"/>
    <w:rsid w:val="00601F7B"/>
    <w:rsid w:val="006024B5"/>
    <w:rsid w:val="00602A4E"/>
    <w:rsid w:val="00602C42"/>
    <w:rsid w:val="006037DE"/>
    <w:rsid w:val="00603804"/>
    <w:rsid w:val="006040E0"/>
    <w:rsid w:val="00604191"/>
    <w:rsid w:val="00604580"/>
    <w:rsid w:val="0060488B"/>
    <w:rsid w:val="00604C57"/>
    <w:rsid w:val="00604E97"/>
    <w:rsid w:val="0060520C"/>
    <w:rsid w:val="0060585A"/>
    <w:rsid w:val="00605A51"/>
    <w:rsid w:val="00605AA4"/>
    <w:rsid w:val="006060D3"/>
    <w:rsid w:val="0060634E"/>
    <w:rsid w:val="00606B4D"/>
    <w:rsid w:val="00606D3C"/>
    <w:rsid w:val="00606ECA"/>
    <w:rsid w:val="00607B6D"/>
    <w:rsid w:val="00607C4A"/>
    <w:rsid w:val="0061035D"/>
    <w:rsid w:val="00610433"/>
    <w:rsid w:val="00610A71"/>
    <w:rsid w:val="00610B1A"/>
    <w:rsid w:val="00610F3A"/>
    <w:rsid w:val="00611033"/>
    <w:rsid w:val="006116B6"/>
    <w:rsid w:val="00611705"/>
    <w:rsid w:val="00611B64"/>
    <w:rsid w:val="00611D5C"/>
    <w:rsid w:val="00611F79"/>
    <w:rsid w:val="006122B3"/>
    <w:rsid w:val="006124F3"/>
    <w:rsid w:val="00612632"/>
    <w:rsid w:val="006126EA"/>
    <w:rsid w:val="00613025"/>
    <w:rsid w:val="0061377F"/>
    <w:rsid w:val="00614821"/>
    <w:rsid w:val="0061486E"/>
    <w:rsid w:val="00614EE1"/>
    <w:rsid w:val="006150DD"/>
    <w:rsid w:val="0061559C"/>
    <w:rsid w:val="00615974"/>
    <w:rsid w:val="0061621F"/>
    <w:rsid w:val="0061645B"/>
    <w:rsid w:val="006165DB"/>
    <w:rsid w:val="00616AC6"/>
    <w:rsid w:val="00617CB5"/>
    <w:rsid w:val="00617E8B"/>
    <w:rsid w:val="0062059E"/>
    <w:rsid w:val="0062060C"/>
    <w:rsid w:val="0062091A"/>
    <w:rsid w:val="00620A8F"/>
    <w:rsid w:val="00620DB4"/>
    <w:rsid w:val="0062135B"/>
    <w:rsid w:val="0062156C"/>
    <w:rsid w:val="0062158A"/>
    <w:rsid w:val="006215A9"/>
    <w:rsid w:val="00621899"/>
    <w:rsid w:val="00621C83"/>
    <w:rsid w:val="00621D54"/>
    <w:rsid w:val="00621E57"/>
    <w:rsid w:val="00621F5C"/>
    <w:rsid w:val="0062230A"/>
    <w:rsid w:val="006223D0"/>
    <w:rsid w:val="00622448"/>
    <w:rsid w:val="00622A6B"/>
    <w:rsid w:val="00623068"/>
    <w:rsid w:val="006230D6"/>
    <w:rsid w:val="0062347A"/>
    <w:rsid w:val="006234AD"/>
    <w:rsid w:val="00623E87"/>
    <w:rsid w:val="0062429D"/>
    <w:rsid w:val="00624306"/>
    <w:rsid w:val="00624BD5"/>
    <w:rsid w:val="00624CFC"/>
    <w:rsid w:val="00625540"/>
    <w:rsid w:val="00625995"/>
    <w:rsid w:val="006259FA"/>
    <w:rsid w:val="00625C75"/>
    <w:rsid w:val="00625F81"/>
    <w:rsid w:val="006265D0"/>
    <w:rsid w:val="00626F10"/>
    <w:rsid w:val="00626F77"/>
    <w:rsid w:val="00627042"/>
    <w:rsid w:val="006278CD"/>
    <w:rsid w:val="00627987"/>
    <w:rsid w:val="00627C7C"/>
    <w:rsid w:val="00630471"/>
    <w:rsid w:val="00630485"/>
    <w:rsid w:val="006304A1"/>
    <w:rsid w:val="00630950"/>
    <w:rsid w:val="00630FDD"/>
    <w:rsid w:val="00631345"/>
    <w:rsid w:val="00631B2D"/>
    <w:rsid w:val="00631CD2"/>
    <w:rsid w:val="00631DD2"/>
    <w:rsid w:val="006321C9"/>
    <w:rsid w:val="0063246E"/>
    <w:rsid w:val="00632766"/>
    <w:rsid w:val="00632E04"/>
    <w:rsid w:val="00632E21"/>
    <w:rsid w:val="006331DA"/>
    <w:rsid w:val="006331EF"/>
    <w:rsid w:val="00633B41"/>
    <w:rsid w:val="006341B4"/>
    <w:rsid w:val="00634518"/>
    <w:rsid w:val="006347F7"/>
    <w:rsid w:val="0063485F"/>
    <w:rsid w:val="00634E92"/>
    <w:rsid w:val="00634E93"/>
    <w:rsid w:val="006351A3"/>
    <w:rsid w:val="00635D90"/>
    <w:rsid w:val="00635E50"/>
    <w:rsid w:val="00635E8E"/>
    <w:rsid w:val="00636A23"/>
    <w:rsid w:val="00636B6A"/>
    <w:rsid w:val="0063738B"/>
    <w:rsid w:val="006375DB"/>
    <w:rsid w:val="006378E7"/>
    <w:rsid w:val="00637C34"/>
    <w:rsid w:val="00637C5E"/>
    <w:rsid w:val="00637DEC"/>
    <w:rsid w:val="00637EC5"/>
    <w:rsid w:val="006405EB"/>
    <w:rsid w:val="00640A80"/>
    <w:rsid w:val="00640D3D"/>
    <w:rsid w:val="00641514"/>
    <w:rsid w:val="00641726"/>
    <w:rsid w:val="006418D9"/>
    <w:rsid w:val="00641A10"/>
    <w:rsid w:val="00641D51"/>
    <w:rsid w:val="00641E8D"/>
    <w:rsid w:val="00642A22"/>
    <w:rsid w:val="00643357"/>
    <w:rsid w:val="00643570"/>
    <w:rsid w:val="00643875"/>
    <w:rsid w:val="00643DFB"/>
    <w:rsid w:val="00643EC3"/>
    <w:rsid w:val="006442B8"/>
    <w:rsid w:val="0064469D"/>
    <w:rsid w:val="00644BB2"/>
    <w:rsid w:val="00644C34"/>
    <w:rsid w:val="00644D81"/>
    <w:rsid w:val="00645483"/>
    <w:rsid w:val="006454B3"/>
    <w:rsid w:val="0064593E"/>
    <w:rsid w:val="00645D24"/>
    <w:rsid w:val="00645E51"/>
    <w:rsid w:val="00646046"/>
    <w:rsid w:val="006463AC"/>
    <w:rsid w:val="00646D24"/>
    <w:rsid w:val="00646F9B"/>
    <w:rsid w:val="006470C4"/>
    <w:rsid w:val="006473D1"/>
    <w:rsid w:val="0064748D"/>
    <w:rsid w:val="00647806"/>
    <w:rsid w:val="00647B4B"/>
    <w:rsid w:val="00647EC1"/>
    <w:rsid w:val="00650001"/>
    <w:rsid w:val="006502A8"/>
    <w:rsid w:val="00650348"/>
    <w:rsid w:val="00650789"/>
    <w:rsid w:val="006507F2"/>
    <w:rsid w:val="00650C06"/>
    <w:rsid w:val="00651FE2"/>
    <w:rsid w:val="006528CB"/>
    <w:rsid w:val="00652A0C"/>
    <w:rsid w:val="00652B0F"/>
    <w:rsid w:val="00653251"/>
    <w:rsid w:val="006532F8"/>
    <w:rsid w:val="0065339A"/>
    <w:rsid w:val="00653578"/>
    <w:rsid w:val="00653A9C"/>
    <w:rsid w:val="00655162"/>
    <w:rsid w:val="00655BE8"/>
    <w:rsid w:val="0065600D"/>
    <w:rsid w:val="006561DD"/>
    <w:rsid w:val="00656DFA"/>
    <w:rsid w:val="006570CE"/>
    <w:rsid w:val="00657281"/>
    <w:rsid w:val="00657801"/>
    <w:rsid w:val="0066006F"/>
    <w:rsid w:val="006601BA"/>
    <w:rsid w:val="00660231"/>
    <w:rsid w:val="006609D2"/>
    <w:rsid w:val="006609DE"/>
    <w:rsid w:val="0066104A"/>
    <w:rsid w:val="00661456"/>
    <w:rsid w:val="00661745"/>
    <w:rsid w:val="00661863"/>
    <w:rsid w:val="00661894"/>
    <w:rsid w:val="00661C1E"/>
    <w:rsid w:val="00662582"/>
    <w:rsid w:val="006625AC"/>
    <w:rsid w:val="00662713"/>
    <w:rsid w:val="00662B05"/>
    <w:rsid w:val="00662D7F"/>
    <w:rsid w:val="00662FBF"/>
    <w:rsid w:val="00663222"/>
    <w:rsid w:val="0066384A"/>
    <w:rsid w:val="00663A44"/>
    <w:rsid w:val="00664544"/>
    <w:rsid w:val="00664558"/>
    <w:rsid w:val="00664771"/>
    <w:rsid w:val="0066497D"/>
    <w:rsid w:val="00665085"/>
    <w:rsid w:val="00665247"/>
    <w:rsid w:val="00665639"/>
    <w:rsid w:val="006657D8"/>
    <w:rsid w:val="00665CA9"/>
    <w:rsid w:val="0066624A"/>
    <w:rsid w:val="0066629A"/>
    <w:rsid w:val="006662F8"/>
    <w:rsid w:val="00666570"/>
    <w:rsid w:val="00666F38"/>
    <w:rsid w:val="0066717A"/>
    <w:rsid w:val="00667345"/>
    <w:rsid w:val="006674EC"/>
    <w:rsid w:val="006679BA"/>
    <w:rsid w:val="00667BBD"/>
    <w:rsid w:val="00667EB4"/>
    <w:rsid w:val="00667ED6"/>
    <w:rsid w:val="00667FFD"/>
    <w:rsid w:val="00670199"/>
    <w:rsid w:val="00670463"/>
    <w:rsid w:val="00670837"/>
    <w:rsid w:val="00670937"/>
    <w:rsid w:val="00670E23"/>
    <w:rsid w:val="00671412"/>
    <w:rsid w:val="006718B3"/>
    <w:rsid w:val="00671C1D"/>
    <w:rsid w:val="00671D21"/>
    <w:rsid w:val="00672055"/>
    <w:rsid w:val="00672AAD"/>
    <w:rsid w:val="00672B47"/>
    <w:rsid w:val="0067304E"/>
    <w:rsid w:val="006734AF"/>
    <w:rsid w:val="00673621"/>
    <w:rsid w:val="00673679"/>
    <w:rsid w:val="0067394F"/>
    <w:rsid w:val="00673B8B"/>
    <w:rsid w:val="00673D7D"/>
    <w:rsid w:val="00673F77"/>
    <w:rsid w:val="00673FB9"/>
    <w:rsid w:val="00674276"/>
    <w:rsid w:val="0067427B"/>
    <w:rsid w:val="006748F7"/>
    <w:rsid w:val="00674D30"/>
    <w:rsid w:val="00674D68"/>
    <w:rsid w:val="00674FAB"/>
    <w:rsid w:val="0067535F"/>
    <w:rsid w:val="0067562D"/>
    <w:rsid w:val="0067579B"/>
    <w:rsid w:val="006766CD"/>
    <w:rsid w:val="006768C7"/>
    <w:rsid w:val="00676A01"/>
    <w:rsid w:val="00677001"/>
    <w:rsid w:val="006774F8"/>
    <w:rsid w:val="00677AD7"/>
    <w:rsid w:val="00680062"/>
    <w:rsid w:val="006802F5"/>
    <w:rsid w:val="0068040E"/>
    <w:rsid w:val="00681E68"/>
    <w:rsid w:val="00682612"/>
    <w:rsid w:val="00682D84"/>
    <w:rsid w:val="00682EC3"/>
    <w:rsid w:val="006832C8"/>
    <w:rsid w:val="00683584"/>
    <w:rsid w:val="006839FF"/>
    <w:rsid w:val="00683B8C"/>
    <w:rsid w:val="00684199"/>
    <w:rsid w:val="006842CE"/>
    <w:rsid w:val="006844BD"/>
    <w:rsid w:val="00684D65"/>
    <w:rsid w:val="006850BC"/>
    <w:rsid w:val="006852D1"/>
    <w:rsid w:val="006857B3"/>
    <w:rsid w:val="00685BC1"/>
    <w:rsid w:val="00685E86"/>
    <w:rsid w:val="00686092"/>
    <w:rsid w:val="006862CA"/>
    <w:rsid w:val="00686433"/>
    <w:rsid w:val="006865C8"/>
    <w:rsid w:val="0068681C"/>
    <w:rsid w:val="00686B67"/>
    <w:rsid w:val="00686D46"/>
    <w:rsid w:val="00686DA4"/>
    <w:rsid w:val="00686F32"/>
    <w:rsid w:val="00686FBA"/>
    <w:rsid w:val="006871BE"/>
    <w:rsid w:val="00687B22"/>
    <w:rsid w:val="00687D43"/>
    <w:rsid w:val="006907D2"/>
    <w:rsid w:val="00690D1C"/>
    <w:rsid w:val="0069140E"/>
    <w:rsid w:val="0069176E"/>
    <w:rsid w:val="0069196F"/>
    <w:rsid w:val="00691A63"/>
    <w:rsid w:val="00691F17"/>
    <w:rsid w:val="00692355"/>
    <w:rsid w:val="0069261F"/>
    <w:rsid w:val="00692C0E"/>
    <w:rsid w:val="00693B0B"/>
    <w:rsid w:val="00693C96"/>
    <w:rsid w:val="00693D85"/>
    <w:rsid w:val="00693E46"/>
    <w:rsid w:val="00693FCB"/>
    <w:rsid w:val="00694A5C"/>
    <w:rsid w:val="00694AD8"/>
    <w:rsid w:val="00694B07"/>
    <w:rsid w:val="00695A2F"/>
    <w:rsid w:val="00695DC2"/>
    <w:rsid w:val="00695F6C"/>
    <w:rsid w:val="00696B71"/>
    <w:rsid w:val="00697083"/>
    <w:rsid w:val="00697268"/>
    <w:rsid w:val="006979F0"/>
    <w:rsid w:val="00697CA7"/>
    <w:rsid w:val="00697F52"/>
    <w:rsid w:val="006A0972"/>
    <w:rsid w:val="006A0B4E"/>
    <w:rsid w:val="006A12D7"/>
    <w:rsid w:val="006A1794"/>
    <w:rsid w:val="006A1F3E"/>
    <w:rsid w:val="006A21E5"/>
    <w:rsid w:val="006A2413"/>
    <w:rsid w:val="006A24C2"/>
    <w:rsid w:val="006A2558"/>
    <w:rsid w:val="006A26D3"/>
    <w:rsid w:val="006A2CE5"/>
    <w:rsid w:val="006A342C"/>
    <w:rsid w:val="006A34AD"/>
    <w:rsid w:val="006A3BB1"/>
    <w:rsid w:val="006A3DE8"/>
    <w:rsid w:val="006A3FDB"/>
    <w:rsid w:val="006A4474"/>
    <w:rsid w:val="006A4A64"/>
    <w:rsid w:val="006A4C05"/>
    <w:rsid w:val="006A534F"/>
    <w:rsid w:val="006A6421"/>
    <w:rsid w:val="006A6A3D"/>
    <w:rsid w:val="006A7052"/>
    <w:rsid w:val="006A78F7"/>
    <w:rsid w:val="006A7993"/>
    <w:rsid w:val="006A7A19"/>
    <w:rsid w:val="006A7E12"/>
    <w:rsid w:val="006B054E"/>
    <w:rsid w:val="006B0BD3"/>
    <w:rsid w:val="006B0C96"/>
    <w:rsid w:val="006B0EBB"/>
    <w:rsid w:val="006B1378"/>
    <w:rsid w:val="006B14AF"/>
    <w:rsid w:val="006B1C12"/>
    <w:rsid w:val="006B2143"/>
    <w:rsid w:val="006B2203"/>
    <w:rsid w:val="006B22D6"/>
    <w:rsid w:val="006B22F0"/>
    <w:rsid w:val="006B2578"/>
    <w:rsid w:val="006B2AAB"/>
    <w:rsid w:val="006B3095"/>
    <w:rsid w:val="006B3118"/>
    <w:rsid w:val="006B3145"/>
    <w:rsid w:val="006B325D"/>
    <w:rsid w:val="006B3408"/>
    <w:rsid w:val="006B35F8"/>
    <w:rsid w:val="006B41EE"/>
    <w:rsid w:val="006B42C4"/>
    <w:rsid w:val="006B4366"/>
    <w:rsid w:val="006B447D"/>
    <w:rsid w:val="006B45BD"/>
    <w:rsid w:val="006B47E8"/>
    <w:rsid w:val="006B4C2F"/>
    <w:rsid w:val="006B59C2"/>
    <w:rsid w:val="006B5E5D"/>
    <w:rsid w:val="006B5F57"/>
    <w:rsid w:val="006B5FFC"/>
    <w:rsid w:val="006B64D2"/>
    <w:rsid w:val="006B6B8F"/>
    <w:rsid w:val="006B79EF"/>
    <w:rsid w:val="006C0133"/>
    <w:rsid w:val="006C112E"/>
    <w:rsid w:val="006C134C"/>
    <w:rsid w:val="006C1930"/>
    <w:rsid w:val="006C198F"/>
    <w:rsid w:val="006C21BF"/>
    <w:rsid w:val="006C2806"/>
    <w:rsid w:val="006C281E"/>
    <w:rsid w:val="006C2DC8"/>
    <w:rsid w:val="006C2E03"/>
    <w:rsid w:val="006C2F74"/>
    <w:rsid w:val="006C3BE7"/>
    <w:rsid w:val="006C4169"/>
    <w:rsid w:val="006C418A"/>
    <w:rsid w:val="006C43C3"/>
    <w:rsid w:val="006C4BED"/>
    <w:rsid w:val="006C5124"/>
    <w:rsid w:val="006C51E7"/>
    <w:rsid w:val="006C532C"/>
    <w:rsid w:val="006C5A9D"/>
    <w:rsid w:val="006C5CD1"/>
    <w:rsid w:val="006C5EF8"/>
    <w:rsid w:val="006C6326"/>
    <w:rsid w:val="006C64B1"/>
    <w:rsid w:val="006C6BDB"/>
    <w:rsid w:val="006C7562"/>
    <w:rsid w:val="006C77F1"/>
    <w:rsid w:val="006C7EA2"/>
    <w:rsid w:val="006D0F89"/>
    <w:rsid w:val="006D1A44"/>
    <w:rsid w:val="006D241E"/>
    <w:rsid w:val="006D27B4"/>
    <w:rsid w:val="006D2AF7"/>
    <w:rsid w:val="006D2E20"/>
    <w:rsid w:val="006D2F2A"/>
    <w:rsid w:val="006D30A3"/>
    <w:rsid w:val="006D33FF"/>
    <w:rsid w:val="006D3C12"/>
    <w:rsid w:val="006D3CA9"/>
    <w:rsid w:val="006D3CE3"/>
    <w:rsid w:val="006D4654"/>
    <w:rsid w:val="006D4C4B"/>
    <w:rsid w:val="006D4E14"/>
    <w:rsid w:val="006D4FD3"/>
    <w:rsid w:val="006D536B"/>
    <w:rsid w:val="006D5874"/>
    <w:rsid w:val="006D5BBD"/>
    <w:rsid w:val="006D5DD7"/>
    <w:rsid w:val="006D5E58"/>
    <w:rsid w:val="006D610E"/>
    <w:rsid w:val="006D66CC"/>
    <w:rsid w:val="006D6984"/>
    <w:rsid w:val="006D6B22"/>
    <w:rsid w:val="006D6DE6"/>
    <w:rsid w:val="006D706E"/>
    <w:rsid w:val="006D78CA"/>
    <w:rsid w:val="006D7B2D"/>
    <w:rsid w:val="006D7B31"/>
    <w:rsid w:val="006D7D9F"/>
    <w:rsid w:val="006E022E"/>
    <w:rsid w:val="006E0E88"/>
    <w:rsid w:val="006E1672"/>
    <w:rsid w:val="006E16CB"/>
    <w:rsid w:val="006E1B32"/>
    <w:rsid w:val="006E21EF"/>
    <w:rsid w:val="006E2595"/>
    <w:rsid w:val="006E2A23"/>
    <w:rsid w:val="006E2A2D"/>
    <w:rsid w:val="006E2A40"/>
    <w:rsid w:val="006E2CD1"/>
    <w:rsid w:val="006E2D41"/>
    <w:rsid w:val="006E300D"/>
    <w:rsid w:val="006E33A1"/>
    <w:rsid w:val="006E36F8"/>
    <w:rsid w:val="006E3E63"/>
    <w:rsid w:val="006E3E6C"/>
    <w:rsid w:val="006E3FC7"/>
    <w:rsid w:val="006E4EB6"/>
    <w:rsid w:val="006E50E4"/>
    <w:rsid w:val="006E5233"/>
    <w:rsid w:val="006E57BF"/>
    <w:rsid w:val="006E59D2"/>
    <w:rsid w:val="006E5AAF"/>
    <w:rsid w:val="006E5E20"/>
    <w:rsid w:val="006E6194"/>
    <w:rsid w:val="006E700F"/>
    <w:rsid w:val="006E70B1"/>
    <w:rsid w:val="006E7798"/>
    <w:rsid w:val="006E7A3F"/>
    <w:rsid w:val="006E7D17"/>
    <w:rsid w:val="006F0027"/>
    <w:rsid w:val="006F008B"/>
    <w:rsid w:val="006F0699"/>
    <w:rsid w:val="006F074D"/>
    <w:rsid w:val="006F0A71"/>
    <w:rsid w:val="006F0B5B"/>
    <w:rsid w:val="006F0CEB"/>
    <w:rsid w:val="006F1613"/>
    <w:rsid w:val="006F177B"/>
    <w:rsid w:val="006F1F61"/>
    <w:rsid w:val="006F1FE8"/>
    <w:rsid w:val="006F24BD"/>
    <w:rsid w:val="006F290F"/>
    <w:rsid w:val="006F2936"/>
    <w:rsid w:val="006F3327"/>
    <w:rsid w:val="006F3492"/>
    <w:rsid w:val="006F34E9"/>
    <w:rsid w:val="006F3677"/>
    <w:rsid w:val="006F3D36"/>
    <w:rsid w:val="006F3FD8"/>
    <w:rsid w:val="006F4EB9"/>
    <w:rsid w:val="006F5110"/>
    <w:rsid w:val="006F52B7"/>
    <w:rsid w:val="006F5491"/>
    <w:rsid w:val="006F5615"/>
    <w:rsid w:val="006F5C66"/>
    <w:rsid w:val="006F6CCC"/>
    <w:rsid w:val="006F7479"/>
    <w:rsid w:val="006F75F7"/>
    <w:rsid w:val="00700584"/>
    <w:rsid w:val="007010F9"/>
    <w:rsid w:val="007013E8"/>
    <w:rsid w:val="00701AA2"/>
    <w:rsid w:val="00701F27"/>
    <w:rsid w:val="00702142"/>
    <w:rsid w:val="0070253A"/>
    <w:rsid w:val="007026B7"/>
    <w:rsid w:val="007027E0"/>
    <w:rsid w:val="007029D7"/>
    <w:rsid w:val="00702CAC"/>
    <w:rsid w:val="00702E9D"/>
    <w:rsid w:val="0070304C"/>
    <w:rsid w:val="00703205"/>
    <w:rsid w:val="0070347C"/>
    <w:rsid w:val="00703A32"/>
    <w:rsid w:val="00703EC9"/>
    <w:rsid w:val="007043CE"/>
    <w:rsid w:val="00705096"/>
    <w:rsid w:val="00705F28"/>
    <w:rsid w:val="00706624"/>
    <w:rsid w:val="007067B7"/>
    <w:rsid w:val="007068E7"/>
    <w:rsid w:val="00706A19"/>
    <w:rsid w:val="00706CC1"/>
    <w:rsid w:val="00706CDD"/>
    <w:rsid w:val="00706F25"/>
    <w:rsid w:val="00706F9E"/>
    <w:rsid w:val="0070706C"/>
    <w:rsid w:val="00707079"/>
    <w:rsid w:val="0070724E"/>
    <w:rsid w:val="007072C9"/>
    <w:rsid w:val="00707875"/>
    <w:rsid w:val="00707AE4"/>
    <w:rsid w:val="007100CE"/>
    <w:rsid w:val="007108E4"/>
    <w:rsid w:val="00710C94"/>
    <w:rsid w:val="007112CD"/>
    <w:rsid w:val="00711503"/>
    <w:rsid w:val="007119F2"/>
    <w:rsid w:val="007125C7"/>
    <w:rsid w:val="00712C86"/>
    <w:rsid w:val="00713247"/>
    <w:rsid w:val="00713CA0"/>
    <w:rsid w:val="00713DAB"/>
    <w:rsid w:val="00713E3D"/>
    <w:rsid w:val="0071439B"/>
    <w:rsid w:val="007143E7"/>
    <w:rsid w:val="00714785"/>
    <w:rsid w:val="00714A75"/>
    <w:rsid w:val="00714C49"/>
    <w:rsid w:val="00714C77"/>
    <w:rsid w:val="007157D0"/>
    <w:rsid w:val="00715825"/>
    <w:rsid w:val="00715DE3"/>
    <w:rsid w:val="00716047"/>
    <w:rsid w:val="007166F3"/>
    <w:rsid w:val="0071684F"/>
    <w:rsid w:val="00716968"/>
    <w:rsid w:val="00716EC0"/>
    <w:rsid w:val="00716ED3"/>
    <w:rsid w:val="00716F29"/>
    <w:rsid w:val="007170F7"/>
    <w:rsid w:val="00717E5A"/>
    <w:rsid w:val="00717F2D"/>
    <w:rsid w:val="00720059"/>
    <w:rsid w:val="00720067"/>
    <w:rsid w:val="00720CE8"/>
    <w:rsid w:val="00720F7C"/>
    <w:rsid w:val="0072104C"/>
    <w:rsid w:val="007212C1"/>
    <w:rsid w:val="00721844"/>
    <w:rsid w:val="00721CE3"/>
    <w:rsid w:val="00722261"/>
    <w:rsid w:val="0072259B"/>
    <w:rsid w:val="00722C9A"/>
    <w:rsid w:val="00722DCB"/>
    <w:rsid w:val="00722FC3"/>
    <w:rsid w:val="00723201"/>
    <w:rsid w:val="007234A9"/>
    <w:rsid w:val="00723669"/>
    <w:rsid w:val="00723695"/>
    <w:rsid w:val="00723755"/>
    <w:rsid w:val="00723A3B"/>
    <w:rsid w:val="00723BF3"/>
    <w:rsid w:val="00723CEB"/>
    <w:rsid w:val="007243BC"/>
    <w:rsid w:val="007244CC"/>
    <w:rsid w:val="00724CB7"/>
    <w:rsid w:val="00724FDE"/>
    <w:rsid w:val="00725647"/>
    <w:rsid w:val="007257CE"/>
    <w:rsid w:val="0072593B"/>
    <w:rsid w:val="00725B77"/>
    <w:rsid w:val="00725D1C"/>
    <w:rsid w:val="00725E57"/>
    <w:rsid w:val="00726C42"/>
    <w:rsid w:val="00726D0C"/>
    <w:rsid w:val="00726E2B"/>
    <w:rsid w:val="007272A4"/>
    <w:rsid w:val="007272F9"/>
    <w:rsid w:val="0072740A"/>
    <w:rsid w:val="0073012B"/>
    <w:rsid w:val="0073048E"/>
    <w:rsid w:val="0073127A"/>
    <w:rsid w:val="007312C6"/>
    <w:rsid w:val="00731BF8"/>
    <w:rsid w:val="0073202E"/>
    <w:rsid w:val="0073203F"/>
    <w:rsid w:val="0073211A"/>
    <w:rsid w:val="00732455"/>
    <w:rsid w:val="007325EA"/>
    <w:rsid w:val="00732ADC"/>
    <w:rsid w:val="007335B8"/>
    <w:rsid w:val="00733657"/>
    <w:rsid w:val="0073370D"/>
    <w:rsid w:val="00733895"/>
    <w:rsid w:val="0073393F"/>
    <w:rsid w:val="00733B7F"/>
    <w:rsid w:val="00733BC9"/>
    <w:rsid w:val="00733D77"/>
    <w:rsid w:val="0073424A"/>
    <w:rsid w:val="007342AB"/>
    <w:rsid w:val="0073489E"/>
    <w:rsid w:val="00734C41"/>
    <w:rsid w:val="00735C84"/>
    <w:rsid w:val="00735D03"/>
    <w:rsid w:val="00735EB8"/>
    <w:rsid w:val="00735FED"/>
    <w:rsid w:val="007361A1"/>
    <w:rsid w:val="00736548"/>
    <w:rsid w:val="00736F39"/>
    <w:rsid w:val="00737736"/>
    <w:rsid w:val="00737FB6"/>
    <w:rsid w:val="00740165"/>
    <w:rsid w:val="007401C2"/>
    <w:rsid w:val="00740554"/>
    <w:rsid w:val="00740792"/>
    <w:rsid w:val="00740C43"/>
    <w:rsid w:val="00741576"/>
    <w:rsid w:val="00741A57"/>
    <w:rsid w:val="00741F3C"/>
    <w:rsid w:val="007428D6"/>
    <w:rsid w:val="00742E71"/>
    <w:rsid w:val="00743037"/>
    <w:rsid w:val="007434AD"/>
    <w:rsid w:val="007435E9"/>
    <w:rsid w:val="00743908"/>
    <w:rsid w:val="00744B5C"/>
    <w:rsid w:val="00744C83"/>
    <w:rsid w:val="0074511B"/>
    <w:rsid w:val="007465EE"/>
    <w:rsid w:val="00746736"/>
    <w:rsid w:val="0074677A"/>
    <w:rsid w:val="00746ED7"/>
    <w:rsid w:val="00747173"/>
    <w:rsid w:val="00747C0F"/>
    <w:rsid w:val="00750269"/>
    <w:rsid w:val="00750513"/>
    <w:rsid w:val="00750D7B"/>
    <w:rsid w:val="00750ED8"/>
    <w:rsid w:val="0075102A"/>
    <w:rsid w:val="007513B3"/>
    <w:rsid w:val="007516AA"/>
    <w:rsid w:val="00751702"/>
    <w:rsid w:val="00751828"/>
    <w:rsid w:val="00751A81"/>
    <w:rsid w:val="00751B20"/>
    <w:rsid w:val="007524B0"/>
    <w:rsid w:val="00752C22"/>
    <w:rsid w:val="00753133"/>
    <w:rsid w:val="007538D8"/>
    <w:rsid w:val="00753E4E"/>
    <w:rsid w:val="00754132"/>
    <w:rsid w:val="007541F3"/>
    <w:rsid w:val="00754413"/>
    <w:rsid w:val="007552E3"/>
    <w:rsid w:val="00755543"/>
    <w:rsid w:val="00755C88"/>
    <w:rsid w:val="00755E8C"/>
    <w:rsid w:val="00756C98"/>
    <w:rsid w:val="0075713F"/>
    <w:rsid w:val="00757699"/>
    <w:rsid w:val="00757967"/>
    <w:rsid w:val="00757A61"/>
    <w:rsid w:val="0076001A"/>
    <w:rsid w:val="007607C0"/>
    <w:rsid w:val="00760CB9"/>
    <w:rsid w:val="00760D05"/>
    <w:rsid w:val="007610AC"/>
    <w:rsid w:val="007610D7"/>
    <w:rsid w:val="00761324"/>
    <w:rsid w:val="00761371"/>
    <w:rsid w:val="007619BC"/>
    <w:rsid w:val="00761A96"/>
    <w:rsid w:val="00761AAB"/>
    <w:rsid w:val="007625CA"/>
    <w:rsid w:val="00762CA6"/>
    <w:rsid w:val="00762CCE"/>
    <w:rsid w:val="00762D1C"/>
    <w:rsid w:val="0076325B"/>
    <w:rsid w:val="00763D46"/>
    <w:rsid w:val="00763E2C"/>
    <w:rsid w:val="00763F51"/>
    <w:rsid w:val="007643DA"/>
    <w:rsid w:val="007647DA"/>
    <w:rsid w:val="007650AB"/>
    <w:rsid w:val="007654CE"/>
    <w:rsid w:val="00765509"/>
    <w:rsid w:val="0076567B"/>
    <w:rsid w:val="00765983"/>
    <w:rsid w:val="007660F0"/>
    <w:rsid w:val="00766205"/>
    <w:rsid w:val="007664BF"/>
    <w:rsid w:val="0076695C"/>
    <w:rsid w:val="00766D89"/>
    <w:rsid w:val="00767323"/>
    <w:rsid w:val="00767F5C"/>
    <w:rsid w:val="00767FE6"/>
    <w:rsid w:val="007704A7"/>
    <w:rsid w:val="00770539"/>
    <w:rsid w:val="007705ED"/>
    <w:rsid w:val="00770713"/>
    <w:rsid w:val="00770866"/>
    <w:rsid w:val="00770894"/>
    <w:rsid w:val="00770C2C"/>
    <w:rsid w:val="0077150F"/>
    <w:rsid w:val="00771B05"/>
    <w:rsid w:val="00771BA2"/>
    <w:rsid w:val="00771C21"/>
    <w:rsid w:val="007720BD"/>
    <w:rsid w:val="00772571"/>
    <w:rsid w:val="00772785"/>
    <w:rsid w:val="007729DB"/>
    <w:rsid w:val="00772DD7"/>
    <w:rsid w:val="007735D0"/>
    <w:rsid w:val="007736B9"/>
    <w:rsid w:val="007739C1"/>
    <w:rsid w:val="00773AC5"/>
    <w:rsid w:val="00773D4F"/>
    <w:rsid w:val="00773E15"/>
    <w:rsid w:val="00773E27"/>
    <w:rsid w:val="007740F1"/>
    <w:rsid w:val="00774DF0"/>
    <w:rsid w:val="00774E95"/>
    <w:rsid w:val="0077515E"/>
    <w:rsid w:val="00775750"/>
    <w:rsid w:val="00775958"/>
    <w:rsid w:val="0077598F"/>
    <w:rsid w:val="00775B8F"/>
    <w:rsid w:val="00775BD4"/>
    <w:rsid w:val="00776578"/>
    <w:rsid w:val="00776A50"/>
    <w:rsid w:val="00777D47"/>
    <w:rsid w:val="007800C5"/>
    <w:rsid w:val="00780436"/>
    <w:rsid w:val="0078094F"/>
    <w:rsid w:val="007814C5"/>
    <w:rsid w:val="00781F52"/>
    <w:rsid w:val="007820EB"/>
    <w:rsid w:val="00782175"/>
    <w:rsid w:val="0078285D"/>
    <w:rsid w:val="00782C4D"/>
    <w:rsid w:val="00782D23"/>
    <w:rsid w:val="00783240"/>
    <w:rsid w:val="00783291"/>
    <w:rsid w:val="007832CF"/>
    <w:rsid w:val="00784179"/>
    <w:rsid w:val="00784824"/>
    <w:rsid w:val="00784876"/>
    <w:rsid w:val="00784A22"/>
    <w:rsid w:val="00784D6A"/>
    <w:rsid w:val="00785B8D"/>
    <w:rsid w:val="00786CC0"/>
    <w:rsid w:val="00786F52"/>
    <w:rsid w:val="00786FB9"/>
    <w:rsid w:val="00787082"/>
    <w:rsid w:val="00787277"/>
    <w:rsid w:val="00787884"/>
    <w:rsid w:val="0079015D"/>
    <w:rsid w:val="00790571"/>
    <w:rsid w:val="007908BF"/>
    <w:rsid w:val="007909FF"/>
    <w:rsid w:val="00791F66"/>
    <w:rsid w:val="00792318"/>
    <w:rsid w:val="007925DF"/>
    <w:rsid w:val="0079271A"/>
    <w:rsid w:val="007927A6"/>
    <w:rsid w:val="00792A06"/>
    <w:rsid w:val="00792F37"/>
    <w:rsid w:val="0079319C"/>
    <w:rsid w:val="007932AA"/>
    <w:rsid w:val="00793472"/>
    <w:rsid w:val="00793693"/>
    <w:rsid w:val="00793B7F"/>
    <w:rsid w:val="00794088"/>
    <w:rsid w:val="007941E7"/>
    <w:rsid w:val="00794259"/>
    <w:rsid w:val="007945D1"/>
    <w:rsid w:val="00794606"/>
    <w:rsid w:val="00794998"/>
    <w:rsid w:val="007949D4"/>
    <w:rsid w:val="00794C9C"/>
    <w:rsid w:val="00795198"/>
    <w:rsid w:val="00795536"/>
    <w:rsid w:val="00795AEA"/>
    <w:rsid w:val="007965BD"/>
    <w:rsid w:val="00796633"/>
    <w:rsid w:val="00796A1A"/>
    <w:rsid w:val="00796D26"/>
    <w:rsid w:val="00796D2B"/>
    <w:rsid w:val="00797239"/>
    <w:rsid w:val="007972B1"/>
    <w:rsid w:val="007972C6"/>
    <w:rsid w:val="007972D7"/>
    <w:rsid w:val="007974D5"/>
    <w:rsid w:val="00797B1C"/>
    <w:rsid w:val="00797F71"/>
    <w:rsid w:val="00797FA2"/>
    <w:rsid w:val="007A007B"/>
    <w:rsid w:val="007A0161"/>
    <w:rsid w:val="007A033D"/>
    <w:rsid w:val="007A0449"/>
    <w:rsid w:val="007A0897"/>
    <w:rsid w:val="007A0912"/>
    <w:rsid w:val="007A0AD4"/>
    <w:rsid w:val="007A15D6"/>
    <w:rsid w:val="007A19D2"/>
    <w:rsid w:val="007A19E3"/>
    <w:rsid w:val="007A1DA8"/>
    <w:rsid w:val="007A1E28"/>
    <w:rsid w:val="007A25B8"/>
    <w:rsid w:val="007A2A41"/>
    <w:rsid w:val="007A2B75"/>
    <w:rsid w:val="007A2B98"/>
    <w:rsid w:val="007A2BCB"/>
    <w:rsid w:val="007A2C41"/>
    <w:rsid w:val="007A341A"/>
    <w:rsid w:val="007A34A1"/>
    <w:rsid w:val="007A38D5"/>
    <w:rsid w:val="007A3AF0"/>
    <w:rsid w:val="007A3D90"/>
    <w:rsid w:val="007A404E"/>
    <w:rsid w:val="007A405A"/>
    <w:rsid w:val="007A43D8"/>
    <w:rsid w:val="007A449F"/>
    <w:rsid w:val="007A516F"/>
    <w:rsid w:val="007A5192"/>
    <w:rsid w:val="007A51B9"/>
    <w:rsid w:val="007A542C"/>
    <w:rsid w:val="007A566E"/>
    <w:rsid w:val="007A5CF0"/>
    <w:rsid w:val="007A6234"/>
    <w:rsid w:val="007A6822"/>
    <w:rsid w:val="007A68D4"/>
    <w:rsid w:val="007A6D12"/>
    <w:rsid w:val="007A6F19"/>
    <w:rsid w:val="007A7691"/>
    <w:rsid w:val="007A774E"/>
    <w:rsid w:val="007A7F18"/>
    <w:rsid w:val="007B0221"/>
    <w:rsid w:val="007B0320"/>
    <w:rsid w:val="007B0589"/>
    <w:rsid w:val="007B091C"/>
    <w:rsid w:val="007B0AC8"/>
    <w:rsid w:val="007B0BC1"/>
    <w:rsid w:val="007B0F37"/>
    <w:rsid w:val="007B10E3"/>
    <w:rsid w:val="007B1516"/>
    <w:rsid w:val="007B178D"/>
    <w:rsid w:val="007B18EE"/>
    <w:rsid w:val="007B1FE8"/>
    <w:rsid w:val="007B1FF1"/>
    <w:rsid w:val="007B299B"/>
    <w:rsid w:val="007B2C7F"/>
    <w:rsid w:val="007B2E10"/>
    <w:rsid w:val="007B3E33"/>
    <w:rsid w:val="007B41F2"/>
    <w:rsid w:val="007B44C0"/>
    <w:rsid w:val="007B45AE"/>
    <w:rsid w:val="007B4B4E"/>
    <w:rsid w:val="007B5391"/>
    <w:rsid w:val="007B5411"/>
    <w:rsid w:val="007B57C2"/>
    <w:rsid w:val="007B5A63"/>
    <w:rsid w:val="007B6037"/>
    <w:rsid w:val="007B6068"/>
    <w:rsid w:val="007B6101"/>
    <w:rsid w:val="007B795B"/>
    <w:rsid w:val="007B7963"/>
    <w:rsid w:val="007B7E5E"/>
    <w:rsid w:val="007C02F8"/>
    <w:rsid w:val="007C0876"/>
    <w:rsid w:val="007C1546"/>
    <w:rsid w:val="007C1AB8"/>
    <w:rsid w:val="007C1E71"/>
    <w:rsid w:val="007C1F9F"/>
    <w:rsid w:val="007C2360"/>
    <w:rsid w:val="007C32A5"/>
    <w:rsid w:val="007C33C1"/>
    <w:rsid w:val="007C3430"/>
    <w:rsid w:val="007C35A7"/>
    <w:rsid w:val="007C3CD2"/>
    <w:rsid w:val="007C3FEB"/>
    <w:rsid w:val="007C453E"/>
    <w:rsid w:val="007C5289"/>
    <w:rsid w:val="007C582D"/>
    <w:rsid w:val="007C5FD5"/>
    <w:rsid w:val="007C6297"/>
    <w:rsid w:val="007C6464"/>
    <w:rsid w:val="007C7077"/>
    <w:rsid w:val="007C748B"/>
    <w:rsid w:val="007C7CB2"/>
    <w:rsid w:val="007D0656"/>
    <w:rsid w:val="007D0B67"/>
    <w:rsid w:val="007D109D"/>
    <w:rsid w:val="007D15C6"/>
    <w:rsid w:val="007D17A1"/>
    <w:rsid w:val="007D1902"/>
    <w:rsid w:val="007D1910"/>
    <w:rsid w:val="007D2183"/>
    <w:rsid w:val="007D2C75"/>
    <w:rsid w:val="007D2F7A"/>
    <w:rsid w:val="007D2FD5"/>
    <w:rsid w:val="007D37A9"/>
    <w:rsid w:val="007D3DAB"/>
    <w:rsid w:val="007D3E3E"/>
    <w:rsid w:val="007D3EE7"/>
    <w:rsid w:val="007D3FC1"/>
    <w:rsid w:val="007D4AF2"/>
    <w:rsid w:val="007D4CB1"/>
    <w:rsid w:val="007D5021"/>
    <w:rsid w:val="007D57B8"/>
    <w:rsid w:val="007D5826"/>
    <w:rsid w:val="007D5A74"/>
    <w:rsid w:val="007D6696"/>
    <w:rsid w:val="007D6D67"/>
    <w:rsid w:val="007D71A2"/>
    <w:rsid w:val="007D72AA"/>
    <w:rsid w:val="007D76AE"/>
    <w:rsid w:val="007E0856"/>
    <w:rsid w:val="007E0970"/>
    <w:rsid w:val="007E134B"/>
    <w:rsid w:val="007E1BCF"/>
    <w:rsid w:val="007E1CEF"/>
    <w:rsid w:val="007E1E15"/>
    <w:rsid w:val="007E21BD"/>
    <w:rsid w:val="007E2558"/>
    <w:rsid w:val="007E2657"/>
    <w:rsid w:val="007E2CC5"/>
    <w:rsid w:val="007E2CFE"/>
    <w:rsid w:val="007E327E"/>
    <w:rsid w:val="007E32F9"/>
    <w:rsid w:val="007E37D0"/>
    <w:rsid w:val="007E391E"/>
    <w:rsid w:val="007E3AC9"/>
    <w:rsid w:val="007E3B3E"/>
    <w:rsid w:val="007E42E1"/>
    <w:rsid w:val="007E4497"/>
    <w:rsid w:val="007E4558"/>
    <w:rsid w:val="007E485F"/>
    <w:rsid w:val="007E4B16"/>
    <w:rsid w:val="007E4D84"/>
    <w:rsid w:val="007E4E6E"/>
    <w:rsid w:val="007E54D1"/>
    <w:rsid w:val="007E6199"/>
    <w:rsid w:val="007E6407"/>
    <w:rsid w:val="007E699B"/>
    <w:rsid w:val="007E7165"/>
    <w:rsid w:val="007E7390"/>
    <w:rsid w:val="007E73C9"/>
    <w:rsid w:val="007E7405"/>
    <w:rsid w:val="007E78FE"/>
    <w:rsid w:val="007F0502"/>
    <w:rsid w:val="007F0787"/>
    <w:rsid w:val="007F0794"/>
    <w:rsid w:val="007F0AFE"/>
    <w:rsid w:val="007F192E"/>
    <w:rsid w:val="007F1951"/>
    <w:rsid w:val="007F1A8C"/>
    <w:rsid w:val="007F1B02"/>
    <w:rsid w:val="007F1BE7"/>
    <w:rsid w:val="007F1C4A"/>
    <w:rsid w:val="007F1D3E"/>
    <w:rsid w:val="007F20B6"/>
    <w:rsid w:val="007F21E7"/>
    <w:rsid w:val="007F28EC"/>
    <w:rsid w:val="007F308C"/>
    <w:rsid w:val="007F309E"/>
    <w:rsid w:val="007F39CF"/>
    <w:rsid w:val="007F41F5"/>
    <w:rsid w:val="007F4603"/>
    <w:rsid w:val="007F49B9"/>
    <w:rsid w:val="007F4BA2"/>
    <w:rsid w:val="007F4F8D"/>
    <w:rsid w:val="007F5022"/>
    <w:rsid w:val="007F58DF"/>
    <w:rsid w:val="007F5D91"/>
    <w:rsid w:val="007F62F6"/>
    <w:rsid w:val="007F679F"/>
    <w:rsid w:val="007F6C5A"/>
    <w:rsid w:val="007F6E4C"/>
    <w:rsid w:val="007F6F24"/>
    <w:rsid w:val="007F74C1"/>
    <w:rsid w:val="007F772E"/>
    <w:rsid w:val="007F7818"/>
    <w:rsid w:val="007F78DE"/>
    <w:rsid w:val="007F7998"/>
    <w:rsid w:val="007F7AC4"/>
    <w:rsid w:val="007F7F18"/>
    <w:rsid w:val="007F7FCA"/>
    <w:rsid w:val="0080027D"/>
    <w:rsid w:val="00800540"/>
    <w:rsid w:val="00800AA2"/>
    <w:rsid w:val="00800D9E"/>
    <w:rsid w:val="00800EF5"/>
    <w:rsid w:val="00800F31"/>
    <w:rsid w:val="008010CF"/>
    <w:rsid w:val="00801837"/>
    <w:rsid w:val="008018B6"/>
    <w:rsid w:val="00801EEB"/>
    <w:rsid w:val="008020E9"/>
    <w:rsid w:val="00802232"/>
    <w:rsid w:val="00802312"/>
    <w:rsid w:val="008027F1"/>
    <w:rsid w:val="00802B9F"/>
    <w:rsid w:val="00802BF7"/>
    <w:rsid w:val="00803220"/>
    <w:rsid w:val="008037C3"/>
    <w:rsid w:val="00803D03"/>
    <w:rsid w:val="008045D2"/>
    <w:rsid w:val="00804673"/>
    <w:rsid w:val="008047B7"/>
    <w:rsid w:val="008049BA"/>
    <w:rsid w:val="008049BE"/>
    <w:rsid w:val="00804F31"/>
    <w:rsid w:val="00806676"/>
    <w:rsid w:val="008068CD"/>
    <w:rsid w:val="00807A32"/>
    <w:rsid w:val="00807B40"/>
    <w:rsid w:val="008101DE"/>
    <w:rsid w:val="008103A9"/>
    <w:rsid w:val="0081079C"/>
    <w:rsid w:val="00810C9E"/>
    <w:rsid w:val="00810F6B"/>
    <w:rsid w:val="00811908"/>
    <w:rsid w:val="0081192C"/>
    <w:rsid w:val="00811951"/>
    <w:rsid w:val="00811D77"/>
    <w:rsid w:val="00811F74"/>
    <w:rsid w:val="0081206F"/>
    <w:rsid w:val="0081294A"/>
    <w:rsid w:val="00813075"/>
    <w:rsid w:val="00813388"/>
    <w:rsid w:val="008133B7"/>
    <w:rsid w:val="0081399E"/>
    <w:rsid w:val="00813B8E"/>
    <w:rsid w:val="0081411E"/>
    <w:rsid w:val="00814845"/>
    <w:rsid w:val="00814B99"/>
    <w:rsid w:val="00814C73"/>
    <w:rsid w:val="00814D4C"/>
    <w:rsid w:val="0081540C"/>
    <w:rsid w:val="0081556F"/>
    <w:rsid w:val="00815970"/>
    <w:rsid w:val="008159D6"/>
    <w:rsid w:val="008159D8"/>
    <w:rsid w:val="00816577"/>
    <w:rsid w:val="008166ED"/>
    <w:rsid w:val="00816824"/>
    <w:rsid w:val="00817019"/>
    <w:rsid w:val="008174BB"/>
    <w:rsid w:val="00817543"/>
    <w:rsid w:val="0081768E"/>
    <w:rsid w:val="00817875"/>
    <w:rsid w:val="00817BEA"/>
    <w:rsid w:val="008208DE"/>
    <w:rsid w:val="00820DE5"/>
    <w:rsid w:val="00820E2C"/>
    <w:rsid w:val="008212A2"/>
    <w:rsid w:val="008227B1"/>
    <w:rsid w:val="00822D70"/>
    <w:rsid w:val="0082364B"/>
    <w:rsid w:val="00823681"/>
    <w:rsid w:val="0082369F"/>
    <w:rsid w:val="00823DA9"/>
    <w:rsid w:val="008243C2"/>
    <w:rsid w:val="008243DB"/>
    <w:rsid w:val="00825898"/>
    <w:rsid w:val="00825899"/>
    <w:rsid w:val="00825C0E"/>
    <w:rsid w:val="008267CD"/>
    <w:rsid w:val="008278C1"/>
    <w:rsid w:val="00827CAC"/>
    <w:rsid w:val="00827F3D"/>
    <w:rsid w:val="00830074"/>
    <w:rsid w:val="008304B8"/>
    <w:rsid w:val="008312F2"/>
    <w:rsid w:val="00831401"/>
    <w:rsid w:val="0083194B"/>
    <w:rsid w:val="00831B70"/>
    <w:rsid w:val="00831B9D"/>
    <w:rsid w:val="00831C9E"/>
    <w:rsid w:val="00831E65"/>
    <w:rsid w:val="00831F9D"/>
    <w:rsid w:val="0083233D"/>
    <w:rsid w:val="008329E3"/>
    <w:rsid w:val="00832BD5"/>
    <w:rsid w:val="00833331"/>
    <w:rsid w:val="008337F6"/>
    <w:rsid w:val="008338E0"/>
    <w:rsid w:val="00833A00"/>
    <w:rsid w:val="00833B24"/>
    <w:rsid w:val="00833D2D"/>
    <w:rsid w:val="0083448C"/>
    <w:rsid w:val="008345A2"/>
    <w:rsid w:val="00834671"/>
    <w:rsid w:val="00834C86"/>
    <w:rsid w:val="00834E18"/>
    <w:rsid w:val="00834EEE"/>
    <w:rsid w:val="008354C7"/>
    <w:rsid w:val="0083561A"/>
    <w:rsid w:val="00835719"/>
    <w:rsid w:val="0083696A"/>
    <w:rsid w:val="008369C4"/>
    <w:rsid w:val="00836CFB"/>
    <w:rsid w:val="00836E09"/>
    <w:rsid w:val="00836EE1"/>
    <w:rsid w:val="00836F7F"/>
    <w:rsid w:val="00837056"/>
    <w:rsid w:val="008371D0"/>
    <w:rsid w:val="00837380"/>
    <w:rsid w:val="00837767"/>
    <w:rsid w:val="0083786F"/>
    <w:rsid w:val="008379C7"/>
    <w:rsid w:val="008379D0"/>
    <w:rsid w:val="00837D16"/>
    <w:rsid w:val="00840390"/>
    <w:rsid w:val="00840A38"/>
    <w:rsid w:val="00841679"/>
    <w:rsid w:val="0084183B"/>
    <w:rsid w:val="00841FA2"/>
    <w:rsid w:val="0084211E"/>
    <w:rsid w:val="00842294"/>
    <w:rsid w:val="00842414"/>
    <w:rsid w:val="0084260B"/>
    <w:rsid w:val="008426F0"/>
    <w:rsid w:val="00842756"/>
    <w:rsid w:val="0084307F"/>
    <w:rsid w:val="00843572"/>
    <w:rsid w:val="00843AE0"/>
    <w:rsid w:val="00843EA5"/>
    <w:rsid w:val="00843EDB"/>
    <w:rsid w:val="008449D4"/>
    <w:rsid w:val="00845387"/>
    <w:rsid w:val="00846499"/>
    <w:rsid w:val="00847982"/>
    <w:rsid w:val="00847AF2"/>
    <w:rsid w:val="00847E5F"/>
    <w:rsid w:val="00850A08"/>
    <w:rsid w:val="00850A64"/>
    <w:rsid w:val="00850D55"/>
    <w:rsid w:val="00850E8F"/>
    <w:rsid w:val="008524A6"/>
    <w:rsid w:val="0085268A"/>
    <w:rsid w:val="0085294B"/>
    <w:rsid w:val="00852974"/>
    <w:rsid w:val="00853693"/>
    <w:rsid w:val="008539DA"/>
    <w:rsid w:val="00853A6E"/>
    <w:rsid w:val="00853B52"/>
    <w:rsid w:val="00854247"/>
    <w:rsid w:val="00854362"/>
    <w:rsid w:val="008544C1"/>
    <w:rsid w:val="0085506C"/>
    <w:rsid w:val="00855179"/>
    <w:rsid w:val="008558CB"/>
    <w:rsid w:val="00855BD4"/>
    <w:rsid w:val="00856364"/>
    <w:rsid w:val="00857211"/>
    <w:rsid w:val="008572CF"/>
    <w:rsid w:val="00857753"/>
    <w:rsid w:val="0086020A"/>
    <w:rsid w:val="008605BE"/>
    <w:rsid w:val="0086060A"/>
    <w:rsid w:val="00860721"/>
    <w:rsid w:val="00860AB4"/>
    <w:rsid w:val="00860D3A"/>
    <w:rsid w:val="00860E85"/>
    <w:rsid w:val="00860E8C"/>
    <w:rsid w:val="00860F66"/>
    <w:rsid w:val="0086123D"/>
    <w:rsid w:val="008618D6"/>
    <w:rsid w:val="00861DF8"/>
    <w:rsid w:val="00861E7D"/>
    <w:rsid w:val="008624FD"/>
    <w:rsid w:val="00862785"/>
    <w:rsid w:val="008627FE"/>
    <w:rsid w:val="00862B94"/>
    <w:rsid w:val="00862D36"/>
    <w:rsid w:val="00862E17"/>
    <w:rsid w:val="008633CD"/>
    <w:rsid w:val="008634F8"/>
    <w:rsid w:val="008635EC"/>
    <w:rsid w:val="008637C3"/>
    <w:rsid w:val="0086396C"/>
    <w:rsid w:val="00863A1E"/>
    <w:rsid w:val="008647BB"/>
    <w:rsid w:val="00864D80"/>
    <w:rsid w:val="008651DE"/>
    <w:rsid w:val="008652E1"/>
    <w:rsid w:val="008659C7"/>
    <w:rsid w:val="00865B9B"/>
    <w:rsid w:val="00865F0B"/>
    <w:rsid w:val="00866078"/>
    <w:rsid w:val="008660B1"/>
    <w:rsid w:val="00866931"/>
    <w:rsid w:val="00866B4C"/>
    <w:rsid w:val="00866F48"/>
    <w:rsid w:val="00867F31"/>
    <w:rsid w:val="0087037C"/>
    <w:rsid w:val="00870FB1"/>
    <w:rsid w:val="00871BAE"/>
    <w:rsid w:val="0087256E"/>
    <w:rsid w:val="008726C7"/>
    <w:rsid w:val="00872763"/>
    <w:rsid w:val="00872B7A"/>
    <w:rsid w:val="008731F4"/>
    <w:rsid w:val="0087333F"/>
    <w:rsid w:val="008736E1"/>
    <w:rsid w:val="008739B7"/>
    <w:rsid w:val="00873A7A"/>
    <w:rsid w:val="00873B87"/>
    <w:rsid w:val="00873CAD"/>
    <w:rsid w:val="008742D2"/>
    <w:rsid w:val="00874326"/>
    <w:rsid w:val="00874F19"/>
    <w:rsid w:val="0087513C"/>
    <w:rsid w:val="00875186"/>
    <w:rsid w:val="008753CB"/>
    <w:rsid w:val="0087565F"/>
    <w:rsid w:val="008756C5"/>
    <w:rsid w:val="008756D5"/>
    <w:rsid w:val="00875D8D"/>
    <w:rsid w:val="00875EC7"/>
    <w:rsid w:val="008761CC"/>
    <w:rsid w:val="008763BF"/>
    <w:rsid w:val="00876745"/>
    <w:rsid w:val="0087688B"/>
    <w:rsid w:val="00876ECB"/>
    <w:rsid w:val="008777D6"/>
    <w:rsid w:val="008778B4"/>
    <w:rsid w:val="0088056F"/>
    <w:rsid w:val="00880A38"/>
    <w:rsid w:val="008811B9"/>
    <w:rsid w:val="00881289"/>
    <w:rsid w:val="00881818"/>
    <w:rsid w:val="00881863"/>
    <w:rsid w:val="00881D62"/>
    <w:rsid w:val="00882680"/>
    <w:rsid w:val="008828B6"/>
    <w:rsid w:val="00882DD0"/>
    <w:rsid w:val="00883005"/>
    <w:rsid w:val="0088331B"/>
    <w:rsid w:val="00883AA2"/>
    <w:rsid w:val="0088417C"/>
    <w:rsid w:val="008843EB"/>
    <w:rsid w:val="00884439"/>
    <w:rsid w:val="00884C90"/>
    <w:rsid w:val="00884F52"/>
    <w:rsid w:val="008850D5"/>
    <w:rsid w:val="008850E7"/>
    <w:rsid w:val="008851DB"/>
    <w:rsid w:val="00885B48"/>
    <w:rsid w:val="008868A2"/>
    <w:rsid w:val="008868DD"/>
    <w:rsid w:val="00886913"/>
    <w:rsid w:val="008869B0"/>
    <w:rsid w:val="008874CA"/>
    <w:rsid w:val="0088781F"/>
    <w:rsid w:val="00890515"/>
    <w:rsid w:val="00890C17"/>
    <w:rsid w:val="00891054"/>
    <w:rsid w:val="0089174A"/>
    <w:rsid w:val="00891750"/>
    <w:rsid w:val="00891962"/>
    <w:rsid w:val="00891B7F"/>
    <w:rsid w:val="00891F1F"/>
    <w:rsid w:val="00892C96"/>
    <w:rsid w:val="00892D86"/>
    <w:rsid w:val="00892FCA"/>
    <w:rsid w:val="00893981"/>
    <w:rsid w:val="00893A0E"/>
    <w:rsid w:val="00893AFC"/>
    <w:rsid w:val="00893E75"/>
    <w:rsid w:val="00894439"/>
    <w:rsid w:val="00894A29"/>
    <w:rsid w:val="0089522A"/>
    <w:rsid w:val="00895471"/>
    <w:rsid w:val="00895794"/>
    <w:rsid w:val="00895CA7"/>
    <w:rsid w:val="00895E6E"/>
    <w:rsid w:val="00895FAF"/>
    <w:rsid w:val="0089619E"/>
    <w:rsid w:val="00896A13"/>
    <w:rsid w:val="00897B1A"/>
    <w:rsid w:val="008A03D3"/>
    <w:rsid w:val="008A07B8"/>
    <w:rsid w:val="008A11C3"/>
    <w:rsid w:val="008A1466"/>
    <w:rsid w:val="008A16C8"/>
    <w:rsid w:val="008A1711"/>
    <w:rsid w:val="008A1767"/>
    <w:rsid w:val="008A18F0"/>
    <w:rsid w:val="008A1C00"/>
    <w:rsid w:val="008A1E18"/>
    <w:rsid w:val="008A21AC"/>
    <w:rsid w:val="008A2231"/>
    <w:rsid w:val="008A22F2"/>
    <w:rsid w:val="008A2401"/>
    <w:rsid w:val="008A25A4"/>
    <w:rsid w:val="008A358D"/>
    <w:rsid w:val="008A37AD"/>
    <w:rsid w:val="008A38C6"/>
    <w:rsid w:val="008A3CB5"/>
    <w:rsid w:val="008A3E75"/>
    <w:rsid w:val="008A405A"/>
    <w:rsid w:val="008A42F3"/>
    <w:rsid w:val="008A4571"/>
    <w:rsid w:val="008A4A40"/>
    <w:rsid w:val="008A4DFC"/>
    <w:rsid w:val="008A4EEA"/>
    <w:rsid w:val="008A4F24"/>
    <w:rsid w:val="008A5B34"/>
    <w:rsid w:val="008A5BA0"/>
    <w:rsid w:val="008A5DC8"/>
    <w:rsid w:val="008A5ECB"/>
    <w:rsid w:val="008A63A2"/>
    <w:rsid w:val="008A6A87"/>
    <w:rsid w:val="008A6E55"/>
    <w:rsid w:val="008A706E"/>
    <w:rsid w:val="008A7DA9"/>
    <w:rsid w:val="008B0404"/>
    <w:rsid w:val="008B0876"/>
    <w:rsid w:val="008B13B9"/>
    <w:rsid w:val="008B1749"/>
    <w:rsid w:val="008B1A26"/>
    <w:rsid w:val="008B1EC2"/>
    <w:rsid w:val="008B2648"/>
    <w:rsid w:val="008B2BB7"/>
    <w:rsid w:val="008B2E6C"/>
    <w:rsid w:val="008B3921"/>
    <w:rsid w:val="008B4067"/>
    <w:rsid w:val="008B445E"/>
    <w:rsid w:val="008B4725"/>
    <w:rsid w:val="008B472B"/>
    <w:rsid w:val="008B4FE5"/>
    <w:rsid w:val="008B51B3"/>
    <w:rsid w:val="008B52C5"/>
    <w:rsid w:val="008B56C1"/>
    <w:rsid w:val="008B5E15"/>
    <w:rsid w:val="008B66D4"/>
    <w:rsid w:val="008B6A7E"/>
    <w:rsid w:val="008B6DB1"/>
    <w:rsid w:val="008B72E9"/>
    <w:rsid w:val="008B7A60"/>
    <w:rsid w:val="008B7B1D"/>
    <w:rsid w:val="008C0FFD"/>
    <w:rsid w:val="008C1582"/>
    <w:rsid w:val="008C1947"/>
    <w:rsid w:val="008C201B"/>
    <w:rsid w:val="008C209D"/>
    <w:rsid w:val="008C20E0"/>
    <w:rsid w:val="008C25AC"/>
    <w:rsid w:val="008C2A5B"/>
    <w:rsid w:val="008C2BA0"/>
    <w:rsid w:val="008C2C8C"/>
    <w:rsid w:val="008C2E9A"/>
    <w:rsid w:val="008C3990"/>
    <w:rsid w:val="008C39F2"/>
    <w:rsid w:val="008C3A3D"/>
    <w:rsid w:val="008C43A8"/>
    <w:rsid w:val="008C44E4"/>
    <w:rsid w:val="008C48CE"/>
    <w:rsid w:val="008C4B32"/>
    <w:rsid w:val="008C4BAE"/>
    <w:rsid w:val="008C50AE"/>
    <w:rsid w:val="008C5333"/>
    <w:rsid w:val="008C56B6"/>
    <w:rsid w:val="008C58CA"/>
    <w:rsid w:val="008C5BBB"/>
    <w:rsid w:val="008C5E54"/>
    <w:rsid w:val="008C5FB8"/>
    <w:rsid w:val="008C6447"/>
    <w:rsid w:val="008C6962"/>
    <w:rsid w:val="008C6B1B"/>
    <w:rsid w:val="008C6BA3"/>
    <w:rsid w:val="008C747F"/>
    <w:rsid w:val="008C76AB"/>
    <w:rsid w:val="008C7B3E"/>
    <w:rsid w:val="008C7E47"/>
    <w:rsid w:val="008C7F4C"/>
    <w:rsid w:val="008D065C"/>
    <w:rsid w:val="008D06CF"/>
    <w:rsid w:val="008D13CB"/>
    <w:rsid w:val="008D1456"/>
    <w:rsid w:val="008D2162"/>
    <w:rsid w:val="008D25A6"/>
    <w:rsid w:val="008D26B4"/>
    <w:rsid w:val="008D2E5E"/>
    <w:rsid w:val="008D305F"/>
    <w:rsid w:val="008D3D47"/>
    <w:rsid w:val="008D3EEB"/>
    <w:rsid w:val="008D4284"/>
    <w:rsid w:val="008D490A"/>
    <w:rsid w:val="008D4CBD"/>
    <w:rsid w:val="008D4F07"/>
    <w:rsid w:val="008D5181"/>
    <w:rsid w:val="008D53DE"/>
    <w:rsid w:val="008D5788"/>
    <w:rsid w:val="008D57EB"/>
    <w:rsid w:val="008D5A52"/>
    <w:rsid w:val="008D68A6"/>
    <w:rsid w:val="008D6979"/>
    <w:rsid w:val="008D6C25"/>
    <w:rsid w:val="008D7093"/>
    <w:rsid w:val="008D73BC"/>
    <w:rsid w:val="008D74F7"/>
    <w:rsid w:val="008D76E8"/>
    <w:rsid w:val="008D7A3C"/>
    <w:rsid w:val="008E006B"/>
    <w:rsid w:val="008E0A59"/>
    <w:rsid w:val="008E0AAF"/>
    <w:rsid w:val="008E12A2"/>
    <w:rsid w:val="008E144B"/>
    <w:rsid w:val="008E1737"/>
    <w:rsid w:val="008E1AA7"/>
    <w:rsid w:val="008E1B85"/>
    <w:rsid w:val="008E1E67"/>
    <w:rsid w:val="008E26AA"/>
    <w:rsid w:val="008E26E7"/>
    <w:rsid w:val="008E275C"/>
    <w:rsid w:val="008E28A0"/>
    <w:rsid w:val="008E2951"/>
    <w:rsid w:val="008E2D14"/>
    <w:rsid w:val="008E3353"/>
    <w:rsid w:val="008E3A6B"/>
    <w:rsid w:val="008E3E58"/>
    <w:rsid w:val="008E428F"/>
    <w:rsid w:val="008E45E6"/>
    <w:rsid w:val="008E4FFC"/>
    <w:rsid w:val="008E55F7"/>
    <w:rsid w:val="008E599F"/>
    <w:rsid w:val="008E5ACF"/>
    <w:rsid w:val="008E6952"/>
    <w:rsid w:val="008E6BDE"/>
    <w:rsid w:val="008E6DE8"/>
    <w:rsid w:val="008E712F"/>
    <w:rsid w:val="008E7432"/>
    <w:rsid w:val="008E7974"/>
    <w:rsid w:val="008F0779"/>
    <w:rsid w:val="008F0BE1"/>
    <w:rsid w:val="008F140D"/>
    <w:rsid w:val="008F1693"/>
    <w:rsid w:val="008F2895"/>
    <w:rsid w:val="008F28D5"/>
    <w:rsid w:val="008F2B88"/>
    <w:rsid w:val="008F33F2"/>
    <w:rsid w:val="008F4488"/>
    <w:rsid w:val="008F4737"/>
    <w:rsid w:val="008F49B2"/>
    <w:rsid w:val="008F4A10"/>
    <w:rsid w:val="008F4EC0"/>
    <w:rsid w:val="008F4EDE"/>
    <w:rsid w:val="008F558F"/>
    <w:rsid w:val="008F5AE0"/>
    <w:rsid w:val="008F60FB"/>
    <w:rsid w:val="008F6611"/>
    <w:rsid w:val="008F69DA"/>
    <w:rsid w:val="008F7033"/>
    <w:rsid w:val="008F712B"/>
    <w:rsid w:val="008F767C"/>
    <w:rsid w:val="008F792A"/>
    <w:rsid w:val="009007DD"/>
    <w:rsid w:val="00900FA3"/>
    <w:rsid w:val="00901008"/>
    <w:rsid w:val="00901716"/>
    <w:rsid w:val="00901733"/>
    <w:rsid w:val="00901884"/>
    <w:rsid w:val="009019E8"/>
    <w:rsid w:val="00901D12"/>
    <w:rsid w:val="00901E7F"/>
    <w:rsid w:val="00901F53"/>
    <w:rsid w:val="00901F61"/>
    <w:rsid w:val="00902409"/>
    <w:rsid w:val="009027A3"/>
    <w:rsid w:val="00902868"/>
    <w:rsid w:val="0090286E"/>
    <w:rsid w:val="00902963"/>
    <w:rsid w:val="00902B9A"/>
    <w:rsid w:val="00902C0A"/>
    <w:rsid w:val="00902D7B"/>
    <w:rsid w:val="00902EC7"/>
    <w:rsid w:val="00903352"/>
    <w:rsid w:val="00903963"/>
    <w:rsid w:val="0090431A"/>
    <w:rsid w:val="00904425"/>
    <w:rsid w:val="0090546E"/>
    <w:rsid w:val="009054C6"/>
    <w:rsid w:val="00905DAA"/>
    <w:rsid w:val="00906086"/>
    <w:rsid w:val="00907214"/>
    <w:rsid w:val="009073EB"/>
    <w:rsid w:val="009077A5"/>
    <w:rsid w:val="00907ACA"/>
    <w:rsid w:val="009102D2"/>
    <w:rsid w:val="0091033C"/>
    <w:rsid w:val="00910B4D"/>
    <w:rsid w:val="00910F29"/>
    <w:rsid w:val="009113C1"/>
    <w:rsid w:val="00911531"/>
    <w:rsid w:val="009119FC"/>
    <w:rsid w:val="00911A68"/>
    <w:rsid w:val="00911CCF"/>
    <w:rsid w:val="0091213A"/>
    <w:rsid w:val="00912149"/>
    <w:rsid w:val="009129E7"/>
    <w:rsid w:val="00912D54"/>
    <w:rsid w:val="00913039"/>
    <w:rsid w:val="0091322F"/>
    <w:rsid w:val="009133C6"/>
    <w:rsid w:val="00913900"/>
    <w:rsid w:val="00913D9D"/>
    <w:rsid w:val="00913E6D"/>
    <w:rsid w:val="00913FF2"/>
    <w:rsid w:val="0091406D"/>
    <w:rsid w:val="00914319"/>
    <w:rsid w:val="00914507"/>
    <w:rsid w:val="009148CC"/>
    <w:rsid w:val="00915A18"/>
    <w:rsid w:val="00915A84"/>
    <w:rsid w:val="00915D14"/>
    <w:rsid w:val="00916144"/>
    <w:rsid w:val="00916167"/>
    <w:rsid w:val="0091682D"/>
    <w:rsid w:val="00916973"/>
    <w:rsid w:val="00916D49"/>
    <w:rsid w:val="009172A2"/>
    <w:rsid w:val="00917533"/>
    <w:rsid w:val="009178AF"/>
    <w:rsid w:val="009205FC"/>
    <w:rsid w:val="0092087A"/>
    <w:rsid w:val="00920CF1"/>
    <w:rsid w:val="00920E3D"/>
    <w:rsid w:val="00920FF9"/>
    <w:rsid w:val="00921056"/>
    <w:rsid w:val="0092113D"/>
    <w:rsid w:val="009211D5"/>
    <w:rsid w:val="009217AF"/>
    <w:rsid w:val="00921808"/>
    <w:rsid w:val="0092190A"/>
    <w:rsid w:val="00921C63"/>
    <w:rsid w:val="009238E2"/>
    <w:rsid w:val="009239EE"/>
    <w:rsid w:val="00923AA7"/>
    <w:rsid w:val="00923D16"/>
    <w:rsid w:val="009241DD"/>
    <w:rsid w:val="00924BDD"/>
    <w:rsid w:val="00924C17"/>
    <w:rsid w:val="00924DA6"/>
    <w:rsid w:val="00925484"/>
    <w:rsid w:val="00925EE9"/>
    <w:rsid w:val="00926398"/>
    <w:rsid w:val="009268AA"/>
    <w:rsid w:val="009268BB"/>
    <w:rsid w:val="00926996"/>
    <w:rsid w:val="00926F5B"/>
    <w:rsid w:val="00927942"/>
    <w:rsid w:val="00927C83"/>
    <w:rsid w:val="00927FB7"/>
    <w:rsid w:val="009300C3"/>
    <w:rsid w:val="0093016F"/>
    <w:rsid w:val="0093018D"/>
    <w:rsid w:val="00930269"/>
    <w:rsid w:val="00930A61"/>
    <w:rsid w:val="00930F07"/>
    <w:rsid w:val="0093111B"/>
    <w:rsid w:val="00931A1C"/>
    <w:rsid w:val="00932141"/>
    <w:rsid w:val="00932621"/>
    <w:rsid w:val="00932669"/>
    <w:rsid w:val="009329AA"/>
    <w:rsid w:val="00932B03"/>
    <w:rsid w:val="00932F4D"/>
    <w:rsid w:val="009336B9"/>
    <w:rsid w:val="009336D9"/>
    <w:rsid w:val="00934CA7"/>
    <w:rsid w:val="00934D7C"/>
    <w:rsid w:val="00934E02"/>
    <w:rsid w:val="0093511C"/>
    <w:rsid w:val="0093595A"/>
    <w:rsid w:val="00935D37"/>
    <w:rsid w:val="009363B7"/>
    <w:rsid w:val="00936E4A"/>
    <w:rsid w:val="00937414"/>
    <w:rsid w:val="0093787C"/>
    <w:rsid w:val="00937BF8"/>
    <w:rsid w:val="00937E78"/>
    <w:rsid w:val="00940861"/>
    <w:rsid w:val="00940E4D"/>
    <w:rsid w:val="009410D0"/>
    <w:rsid w:val="0094119F"/>
    <w:rsid w:val="00941981"/>
    <w:rsid w:val="009427F0"/>
    <w:rsid w:val="009428C7"/>
    <w:rsid w:val="00942EF8"/>
    <w:rsid w:val="009431CB"/>
    <w:rsid w:val="00943718"/>
    <w:rsid w:val="00943A47"/>
    <w:rsid w:val="00943B43"/>
    <w:rsid w:val="00943BD7"/>
    <w:rsid w:val="00944039"/>
    <w:rsid w:val="00944401"/>
    <w:rsid w:val="0094442C"/>
    <w:rsid w:val="00944AA3"/>
    <w:rsid w:val="00944AFC"/>
    <w:rsid w:val="00944C4B"/>
    <w:rsid w:val="00944E51"/>
    <w:rsid w:val="00945083"/>
    <w:rsid w:val="00945E72"/>
    <w:rsid w:val="009462B2"/>
    <w:rsid w:val="0094718D"/>
    <w:rsid w:val="00947268"/>
    <w:rsid w:val="0094733C"/>
    <w:rsid w:val="009474A7"/>
    <w:rsid w:val="0094752E"/>
    <w:rsid w:val="009479FF"/>
    <w:rsid w:val="00947A7A"/>
    <w:rsid w:val="00950119"/>
    <w:rsid w:val="0095029A"/>
    <w:rsid w:val="0095031E"/>
    <w:rsid w:val="009506D6"/>
    <w:rsid w:val="00950EB8"/>
    <w:rsid w:val="009511E1"/>
    <w:rsid w:val="009511F5"/>
    <w:rsid w:val="0095123B"/>
    <w:rsid w:val="009512BE"/>
    <w:rsid w:val="0095139D"/>
    <w:rsid w:val="0095160A"/>
    <w:rsid w:val="00951B67"/>
    <w:rsid w:val="00951BB0"/>
    <w:rsid w:val="0095216B"/>
    <w:rsid w:val="0095322C"/>
    <w:rsid w:val="00953593"/>
    <w:rsid w:val="00953B0B"/>
    <w:rsid w:val="00953F4C"/>
    <w:rsid w:val="00954045"/>
    <w:rsid w:val="00954DD6"/>
    <w:rsid w:val="00954F75"/>
    <w:rsid w:val="00954F7D"/>
    <w:rsid w:val="009552CE"/>
    <w:rsid w:val="00955B76"/>
    <w:rsid w:val="00955EE2"/>
    <w:rsid w:val="009567E3"/>
    <w:rsid w:val="00956A84"/>
    <w:rsid w:val="00956B13"/>
    <w:rsid w:val="00956C2B"/>
    <w:rsid w:val="00956FFC"/>
    <w:rsid w:val="00957042"/>
    <w:rsid w:val="00957AF1"/>
    <w:rsid w:val="00957D7C"/>
    <w:rsid w:val="00960259"/>
    <w:rsid w:val="00960F88"/>
    <w:rsid w:val="0096173B"/>
    <w:rsid w:val="009618C0"/>
    <w:rsid w:val="00961AF1"/>
    <w:rsid w:val="00962689"/>
    <w:rsid w:val="0096295A"/>
    <w:rsid w:val="00963F06"/>
    <w:rsid w:val="009640F5"/>
    <w:rsid w:val="0096423A"/>
    <w:rsid w:val="009649D5"/>
    <w:rsid w:val="00964C99"/>
    <w:rsid w:val="00965977"/>
    <w:rsid w:val="00965CCD"/>
    <w:rsid w:val="00966018"/>
    <w:rsid w:val="00966055"/>
    <w:rsid w:val="009665F8"/>
    <w:rsid w:val="009672BD"/>
    <w:rsid w:val="009672E9"/>
    <w:rsid w:val="009674DF"/>
    <w:rsid w:val="0096754D"/>
    <w:rsid w:val="009677B5"/>
    <w:rsid w:val="00967833"/>
    <w:rsid w:val="00967C75"/>
    <w:rsid w:val="009700BB"/>
    <w:rsid w:val="009700C5"/>
    <w:rsid w:val="0097031F"/>
    <w:rsid w:val="00970377"/>
    <w:rsid w:val="00970F62"/>
    <w:rsid w:val="009713F3"/>
    <w:rsid w:val="00971BA9"/>
    <w:rsid w:val="00971D2E"/>
    <w:rsid w:val="00972068"/>
    <w:rsid w:val="00972136"/>
    <w:rsid w:val="00972320"/>
    <w:rsid w:val="009725B2"/>
    <w:rsid w:val="0097302E"/>
    <w:rsid w:val="009731CC"/>
    <w:rsid w:val="00973CF5"/>
    <w:rsid w:val="009752D3"/>
    <w:rsid w:val="009757FB"/>
    <w:rsid w:val="00975932"/>
    <w:rsid w:val="00975EA8"/>
    <w:rsid w:val="0097661C"/>
    <w:rsid w:val="009766B6"/>
    <w:rsid w:val="00976B44"/>
    <w:rsid w:val="00976C15"/>
    <w:rsid w:val="00976FDC"/>
    <w:rsid w:val="009773FD"/>
    <w:rsid w:val="00977615"/>
    <w:rsid w:val="009778B9"/>
    <w:rsid w:val="00977D3D"/>
    <w:rsid w:val="00977E16"/>
    <w:rsid w:val="00977E4F"/>
    <w:rsid w:val="009806CF"/>
    <w:rsid w:val="0098099E"/>
    <w:rsid w:val="00980D43"/>
    <w:rsid w:val="00980F9C"/>
    <w:rsid w:val="0098132C"/>
    <w:rsid w:val="009815B9"/>
    <w:rsid w:val="00981618"/>
    <w:rsid w:val="009822FA"/>
    <w:rsid w:val="0098292E"/>
    <w:rsid w:val="0098299E"/>
    <w:rsid w:val="00982D2F"/>
    <w:rsid w:val="00982F3E"/>
    <w:rsid w:val="009833F6"/>
    <w:rsid w:val="009835E9"/>
    <w:rsid w:val="0098396E"/>
    <w:rsid w:val="009839C8"/>
    <w:rsid w:val="00983C21"/>
    <w:rsid w:val="0098420A"/>
    <w:rsid w:val="00984A09"/>
    <w:rsid w:val="00984D98"/>
    <w:rsid w:val="00984D9C"/>
    <w:rsid w:val="00984EED"/>
    <w:rsid w:val="00984FE5"/>
    <w:rsid w:val="00985897"/>
    <w:rsid w:val="00985A36"/>
    <w:rsid w:val="00986718"/>
    <w:rsid w:val="0098679F"/>
    <w:rsid w:val="0098689A"/>
    <w:rsid w:val="00987006"/>
    <w:rsid w:val="0098737C"/>
    <w:rsid w:val="009877D3"/>
    <w:rsid w:val="009878C3"/>
    <w:rsid w:val="00987A97"/>
    <w:rsid w:val="0099011C"/>
    <w:rsid w:val="00990A5B"/>
    <w:rsid w:val="00990D7A"/>
    <w:rsid w:val="00991B70"/>
    <w:rsid w:val="00991E1A"/>
    <w:rsid w:val="00992350"/>
    <w:rsid w:val="009925B2"/>
    <w:rsid w:val="00992712"/>
    <w:rsid w:val="00993921"/>
    <w:rsid w:val="00993A9D"/>
    <w:rsid w:val="00993DD1"/>
    <w:rsid w:val="00993F5E"/>
    <w:rsid w:val="009945BA"/>
    <w:rsid w:val="009957E0"/>
    <w:rsid w:val="00995B18"/>
    <w:rsid w:val="00995B40"/>
    <w:rsid w:val="00996516"/>
    <w:rsid w:val="009966CB"/>
    <w:rsid w:val="009968EE"/>
    <w:rsid w:val="00996AB5"/>
    <w:rsid w:val="00996EBA"/>
    <w:rsid w:val="00996EF3"/>
    <w:rsid w:val="00997077"/>
    <w:rsid w:val="0099765E"/>
    <w:rsid w:val="009A000C"/>
    <w:rsid w:val="009A014F"/>
    <w:rsid w:val="009A039E"/>
    <w:rsid w:val="009A0FE8"/>
    <w:rsid w:val="009A161C"/>
    <w:rsid w:val="009A1636"/>
    <w:rsid w:val="009A2595"/>
    <w:rsid w:val="009A2BD3"/>
    <w:rsid w:val="009A2DD4"/>
    <w:rsid w:val="009A3536"/>
    <w:rsid w:val="009A364B"/>
    <w:rsid w:val="009A3B87"/>
    <w:rsid w:val="009A3C63"/>
    <w:rsid w:val="009A3FC5"/>
    <w:rsid w:val="009A44CB"/>
    <w:rsid w:val="009A4C3A"/>
    <w:rsid w:val="009A4D38"/>
    <w:rsid w:val="009A4D91"/>
    <w:rsid w:val="009A51D7"/>
    <w:rsid w:val="009A53E5"/>
    <w:rsid w:val="009A5481"/>
    <w:rsid w:val="009A559B"/>
    <w:rsid w:val="009A57E0"/>
    <w:rsid w:val="009A57FF"/>
    <w:rsid w:val="009A5B52"/>
    <w:rsid w:val="009A5C9D"/>
    <w:rsid w:val="009A5D0A"/>
    <w:rsid w:val="009A611F"/>
    <w:rsid w:val="009A6202"/>
    <w:rsid w:val="009A6239"/>
    <w:rsid w:val="009A6303"/>
    <w:rsid w:val="009A6614"/>
    <w:rsid w:val="009A66DA"/>
    <w:rsid w:val="009A69A3"/>
    <w:rsid w:val="009A764E"/>
    <w:rsid w:val="009A7D2D"/>
    <w:rsid w:val="009B0282"/>
    <w:rsid w:val="009B0CD9"/>
    <w:rsid w:val="009B0EE0"/>
    <w:rsid w:val="009B1040"/>
    <w:rsid w:val="009B15EB"/>
    <w:rsid w:val="009B1AA9"/>
    <w:rsid w:val="009B1BE7"/>
    <w:rsid w:val="009B1FC0"/>
    <w:rsid w:val="009B1FEB"/>
    <w:rsid w:val="009B22C3"/>
    <w:rsid w:val="009B36FF"/>
    <w:rsid w:val="009B3DB4"/>
    <w:rsid w:val="009B3DF4"/>
    <w:rsid w:val="009B4021"/>
    <w:rsid w:val="009B4234"/>
    <w:rsid w:val="009B4254"/>
    <w:rsid w:val="009B42BF"/>
    <w:rsid w:val="009B4452"/>
    <w:rsid w:val="009B5155"/>
    <w:rsid w:val="009B515B"/>
    <w:rsid w:val="009B515C"/>
    <w:rsid w:val="009B5188"/>
    <w:rsid w:val="009B54A3"/>
    <w:rsid w:val="009B55A6"/>
    <w:rsid w:val="009B58DE"/>
    <w:rsid w:val="009B5960"/>
    <w:rsid w:val="009B5968"/>
    <w:rsid w:val="009B612B"/>
    <w:rsid w:val="009B61A5"/>
    <w:rsid w:val="009B64D4"/>
    <w:rsid w:val="009B6DB7"/>
    <w:rsid w:val="009B6E7C"/>
    <w:rsid w:val="009B6F8C"/>
    <w:rsid w:val="009B7090"/>
    <w:rsid w:val="009B70AF"/>
    <w:rsid w:val="009B7776"/>
    <w:rsid w:val="009B786D"/>
    <w:rsid w:val="009B79FB"/>
    <w:rsid w:val="009C04C4"/>
    <w:rsid w:val="009C0550"/>
    <w:rsid w:val="009C0A26"/>
    <w:rsid w:val="009C0E68"/>
    <w:rsid w:val="009C1711"/>
    <w:rsid w:val="009C1875"/>
    <w:rsid w:val="009C19E3"/>
    <w:rsid w:val="009C1B29"/>
    <w:rsid w:val="009C1E0B"/>
    <w:rsid w:val="009C2766"/>
    <w:rsid w:val="009C2A50"/>
    <w:rsid w:val="009C355D"/>
    <w:rsid w:val="009C3900"/>
    <w:rsid w:val="009C3D8C"/>
    <w:rsid w:val="009C4144"/>
    <w:rsid w:val="009C459A"/>
    <w:rsid w:val="009C54A1"/>
    <w:rsid w:val="009C57C7"/>
    <w:rsid w:val="009C5AE3"/>
    <w:rsid w:val="009C6054"/>
    <w:rsid w:val="009C635F"/>
    <w:rsid w:val="009C6567"/>
    <w:rsid w:val="009C6C79"/>
    <w:rsid w:val="009C73CA"/>
    <w:rsid w:val="009C782E"/>
    <w:rsid w:val="009C7A8D"/>
    <w:rsid w:val="009C7AD9"/>
    <w:rsid w:val="009C7F1D"/>
    <w:rsid w:val="009D0154"/>
    <w:rsid w:val="009D04CB"/>
    <w:rsid w:val="009D06BD"/>
    <w:rsid w:val="009D0AF5"/>
    <w:rsid w:val="009D0FEC"/>
    <w:rsid w:val="009D116F"/>
    <w:rsid w:val="009D1298"/>
    <w:rsid w:val="009D13CD"/>
    <w:rsid w:val="009D161B"/>
    <w:rsid w:val="009D1784"/>
    <w:rsid w:val="009D1842"/>
    <w:rsid w:val="009D1B75"/>
    <w:rsid w:val="009D242C"/>
    <w:rsid w:val="009D2DF6"/>
    <w:rsid w:val="009D2E16"/>
    <w:rsid w:val="009D3790"/>
    <w:rsid w:val="009D3A83"/>
    <w:rsid w:val="009D3DBF"/>
    <w:rsid w:val="009D3DDA"/>
    <w:rsid w:val="009D3E69"/>
    <w:rsid w:val="009D3EFD"/>
    <w:rsid w:val="009D4330"/>
    <w:rsid w:val="009D45A6"/>
    <w:rsid w:val="009D4E35"/>
    <w:rsid w:val="009D50B7"/>
    <w:rsid w:val="009D50E8"/>
    <w:rsid w:val="009D52C0"/>
    <w:rsid w:val="009D56B9"/>
    <w:rsid w:val="009D56C5"/>
    <w:rsid w:val="009D5EFF"/>
    <w:rsid w:val="009D6207"/>
    <w:rsid w:val="009D659B"/>
    <w:rsid w:val="009D65CD"/>
    <w:rsid w:val="009D6B79"/>
    <w:rsid w:val="009D6ECC"/>
    <w:rsid w:val="009D6F1C"/>
    <w:rsid w:val="009D71B5"/>
    <w:rsid w:val="009D78FD"/>
    <w:rsid w:val="009D7C16"/>
    <w:rsid w:val="009D7E73"/>
    <w:rsid w:val="009E0792"/>
    <w:rsid w:val="009E0EC0"/>
    <w:rsid w:val="009E0F52"/>
    <w:rsid w:val="009E16CF"/>
    <w:rsid w:val="009E18C4"/>
    <w:rsid w:val="009E1CB1"/>
    <w:rsid w:val="009E1F36"/>
    <w:rsid w:val="009E302B"/>
    <w:rsid w:val="009E302C"/>
    <w:rsid w:val="009E33BB"/>
    <w:rsid w:val="009E3722"/>
    <w:rsid w:val="009E37D7"/>
    <w:rsid w:val="009E37EE"/>
    <w:rsid w:val="009E3A30"/>
    <w:rsid w:val="009E3BF9"/>
    <w:rsid w:val="009E3E85"/>
    <w:rsid w:val="009E41F4"/>
    <w:rsid w:val="009E4963"/>
    <w:rsid w:val="009E4BC3"/>
    <w:rsid w:val="009E4D66"/>
    <w:rsid w:val="009E52BF"/>
    <w:rsid w:val="009E547C"/>
    <w:rsid w:val="009E5538"/>
    <w:rsid w:val="009E5C3C"/>
    <w:rsid w:val="009E5D97"/>
    <w:rsid w:val="009E5D9E"/>
    <w:rsid w:val="009E5F1D"/>
    <w:rsid w:val="009E6826"/>
    <w:rsid w:val="009E695C"/>
    <w:rsid w:val="009E728B"/>
    <w:rsid w:val="009E7FD8"/>
    <w:rsid w:val="009F03D9"/>
    <w:rsid w:val="009F055D"/>
    <w:rsid w:val="009F06E6"/>
    <w:rsid w:val="009F1680"/>
    <w:rsid w:val="009F1FA9"/>
    <w:rsid w:val="009F1FFA"/>
    <w:rsid w:val="009F2084"/>
    <w:rsid w:val="009F25E3"/>
    <w:rsid w:val="009F25FC"/>
    <w:rsid w:val="009F27E9"/>
    <w:rsid w:val="009F304F"/>
    <w:rsid w:val="009F317B"/>
    <w:rsid w:val="009F3A80"/>
    <w:rsid w:val="009F3B1E"/>
    <w:rsid w:val="009F3B7E"/>
    <w:rsid w:val="009F3D45"/>
    <w:rsid w:val="009F43AE"/>
    <w:rsid w:val="009F44CA"/>
    <w:rsid w:val="009F49E2"/>
    <w:rsid w:val="009F4EAE"/>
    <w:rsid w:val="009F4ED6"/>
    <w:rsid w:val="009F4ED7"/>
    <w:rsid w:val="009F4EDB"/>
    <w:rsid w:val="009F5A1D"/>
    <w:rsid w:val="009F5D1E"/>
    <w:rsid w:val="009F5E94"/>
    <w:rsid w:val="009F5F30"/>
    <w:rsid w:val="009F6776"/>
    <w:rsid w:val="009F6856"/>
    <w:rsid w:val="009F6873"/>
    <w:rsid w:val="009F6A9C"/>
    <w:rsid w:val="009F7C1C"/>
    <w:rsid w:val="009F7DB1"/>
    <w:rsid w:val="00A000A2"/>
    <w:rsid w:val="00A00280"/>
    <w:rsid w:val="00A007F1"/>
    <w:rsid w:val="00A0094A"/>
    <w:rsid w:val="00A009D9"/>
    <w:rsid w:val="00A00B01"/>
    <w:rsid w:val="00A011DC"/>
    <w:rsid w:val="00A011DD"/>
    <w:rsid w:val="00A01275"/>
    <w:rsid w:val="00A013D5"/>
    <w:rsid w:val="00A01A28"/>
    <w:rsid w:val="00A01A4F"/>
    <w:rsid w:val="00A01B1E"/>
    <w:rsid w:val="00A01BEC"/>
    <w:rsid w:val="00A01CF1"/>
    <w:rsid w:val="00A01FD6"/>
    <w:rsid w:val="00A02624"/>
    <w:rsid w:val="00A02D52"/>
    <w:rsid w:val="00A0308F"/>
    <w:rsid w:val="00A0312C"/>
    <w:rsid w:val="00A03132"/>
    <w:rsid w:val="00A0363A"/>
    <w:rsid w:val="00A03805"/>
    <w:rsid w:val="00A038B7"/>
    <w:rsid w:val="00A03AA1"/>
    <w:rsid w:val="00A03B15"/>
    <w:rsid w:val="00A03BF9"/>
    <w:rsid w:val="00A03F56"/>
    <w:rsid w:val="00A044D4"/>
    <w:rsid w:val="00A045B0"/>
    <w:rsid w:val="00A0471E"/>
    <w:rsid w:val="00A04750"/>
    <w:rsid w:val="00A051A7"/>
    <w:rsid w:val="00A05476"/>
    <w:rsid w:val="00A05816"/>
    <w:rsid w:val="00A058D4"/>
    <w:rsid w:val="00A05DB9"/>
    <w:rsid w:val="00A05E11"/>
    <w:rsid w:val="00A06319"/>
    <w:rsid w:val="00A06955"/>
    <w:rsid w:val="00A06A92"/>
    <w:rsid w:val="00A06B97"/>
    <w:rsid w:val="00A06BDC"/>
    <w:rsid w:val="00A07552"/>
    <w:rsid w:val="00A07714"/>
    <w:rsid w:val="00A077DE"/>
    <w:rsid w:val="00A1084A"/>
    <w:rsid w:val="00A108B7"/>
    <w:rsid w:val="00A108C6"/>
    <w:rsid w:val="00A11011"/>
    <w:rsid w:val="00A1133F"/>
    <w:rsid w:val="00A117F6"/>
    <w:rsid w:val="00A11B0A"/>
    <w:rsid w:val="00A1225E"/>
    <w:rsid w:val="00A12432"/>
    <w:rsid w:val="00A12799"/>
    <w:rsid w:val="00A12864"/>
    <w:rsid w:val="00A12890"/>
    <w:rsid w:val="00A13724"/>
    <w:rsid w:val="00A13B5B"/>
    <w:rsid w:val="00A13F43"/>
    <w:rsid w:val="00A14CA1"/>
    <w:rsid w:val="00A14DC0"/>
    <w:rsid w:val="00A15096"/>
    <w:rsid w:val="00A15127"/>
    <w:rsid w:val="00A152C0"/>
    <w:rsid w:val="00A154BB"/>
    <w:rsid w:val="00A155B2"/>
    <w:rsid w:val="00A15686"/>
    <w:rsid w:val="00A15A5A"/>
    <w:rsid w:val="00A15FD0"/>
    <w:rsid w:val="00A16232"/>
    <w:rsid w:val="00A167CE"/>
    <w:rsid w:val="00A16E3D"/>
    <w:rsid w:val="00A1728B"/>
    <w:rsid w:val="00A17962"/>
    <w:rsid w:val="00A17B32"/>
    <w:rsid w:val="00A17C48"/>
    <w:rsid w:val="00A17F62"/>
    <w:rsid w:val="00A20354"/>
    <w:rsid w:val="00A209E9"/>
    <w:rsid w:val="00A20B90"/>
    <w:rsid w:val="00A219BA"/>
    <w:rsid w:val="00A21FA0"/>
    <w:rsid w:val="00A221DB"/>
    <w:rsid w:val="00A22234"/>
    <w:rsid w:val="00A22286"/>
    <w:rsid w:val="00A222E2"/>
    <w:rsid w:val="00A22D3D"/>
    <w:rsid w:val="00A22F6F"/>
    <w:rsid w:val="00A22FC1"/>
    <w:rsid w:val="00A22FD1"/>
    <w:rsid w:val="00A23191"/>
    <w:rsid w:val="00A23CAF"/>
    <w:rsid w:val="00A24115"/>
    <w:rsid w:val="00A241B8"/>
    <w:rsid w:val="00A24216"/>
    <w:rsid w:val="00A246B0"/>
    <w:rsid w:val="00A24BB7"/>
    <w:rsid w:val="00A2554F"/>
    <w:rsid w:val="00A25C2D"/>
    <w:rsid w:val="00A25ED6"/>
    <w:rsid w:val="00A2629D"/>
    <w:rsid w:val="00A26374"/>
    <w:rsid w:val="00A2663C"/>
    <w:rsid w:val="00A26661"/>
    <w:rsid w:val="00A27082"/>
    <w:rsid w:val="00A27421"/>
    <w:rsid w:val="00A2749E"/>
    <w:rsid w:val="00A27EDE"/>
    <w:rsid w:val="00A30390"/>
    <w:rsid w:val="00A30680"/>
    <w:rsid w:val="00A30BF7"/>
    <w:rsid w:val="00A30CEF"/>
    <w:rsid w:val="00A30E81"/>
    <w:rsid w:val="00A31071"/>
    <w:rsid w:val="00A311D8"/>
    <w:rsid w:val="00A31587"/>
    <w:rsid w:val="00A315D8"/>
    <w:rsid w:val="00A31C9F"/>
    <w:rsid w:val="00A32866"/>
    <w:rsid w:val="00A3289E"/>
    <w:rsid w:val="00A32ACF"/>
    <w:rsid w:val="00A32C31"/>
    <w:rsid w:val="00A330E9"/>
    <w:rsid w:val="00A3359C"/>
    <w:rsid w:val="00A3390B"/>
    <w:rsid w:val="00A33D08"/>
    <w:rsid w:val="00A33DF8"/>
    <w:rsid w:val="00A34209"/>
    <w:rsid w:val="00A34218"/>
    <w:rsid w:val="00A344EB"/>
    <w:rsid w:val="00A34820"/>
    <w:rsid w:val="00A34AAB"/>
    <w:rsid w:val="00A34C2B"/>
    <w:rsid w:val="00A35A7C"/>
    <w:rsid w:val="00A35CD1"/>
    <w:rsid w:val="00A360BC"/>
    <w:rsid w:val="00A36779"/>
    <w:rsid w:val="00A36780"/>
    <w:rsid w:val="00A368AA"/>
    <w:rsid w:val="00A36994"/>
    <w:rsid w:val="00A36A22"/>
    <w:rsid w:val="00A36A28"/>
    <w:rsid w:val="00A370F0"/>
    <w:rsid w:val="00A401B7"/>
    <w:rsid w:val="00A4070F"/>
    <w:rsid w:val="00A40AFB"/>
    <w:rsid w:val="00A40D83"/>
    <w:rsid w:val="00A41136"/>
    <w:rsid w:val="00A412C6"/>
    <w:rsid w:val="00A414C9"/>
    <w:rsid w:val="00A4156D"/>
    <w:rsid w:val="00A41B79"/>
    <w:rsid w:val="00A420FB"/>
    <w:rsid w:val="00A4276C"/>
    <w:rsid w:val="00A42A5F"/>
    <w:rsid w:val="00A42B87"/>
    <w:rsid w:val="00A42E48"/>
    <w:rsid w:val="00A42ED1"/>
    <w:rsid w:val="00A4334C"/>
    <w:rsid w:val="00A4340A"/>
    <w:rsid w:val="00A43937"/>
    <w:rsid w:val="00A43D54"/>
    <w:rsid w:val="00A44234"/>
    <w:rsid w:val="00A4428B"/>
    <w:rsid w:val="00A4470F"/>
    <w:rsid w:val="00A44886"/>
    <w:rsid w:val="00A44A43"/>
    <w:rsid w:val="00A44D35"/>
    <w:rsid w:val="00A44DCB"/>
    <w:rsid w:val="00A44F98"/>
    <w:rsid w:val="00A455D4"/>
    <w:rsid w:val="00A45681"/>
    <w:rsid w:val="00A46125"/>
    <w:rsid w:val="00A46F61"/>
    <w:rsid w:val="00A46F7C"/>
    <w:rsid w:val="00A4728C"/>
    <w:rsid w:val="00A4733C"/>
    <w:rsid w:val="00A4756A"/>
    <w:rsid w:val="00A477F7"/>
    <w:rsid w:val="00A47A15"/>
    <w:rsid w:val="00A47EE7"/>
    <w:rsid w:val="00A50071"/>
    <w:rsid w:val="00A50145"/>
    <w:rsid w:val="00A50305"/>
    <w:rsid w:val="00A507C1"/>
    <w:rsid w:val="00A50CC4"/>
    <w:rsid w:val="00A510CA"/>
    <w:rsid w:val="00A5178F"/>
    <w:rsid w:val="00A51990"/>
    <w:rsid w:val="00A51AC1"/>
    <w:rsid w:val="00A526DD"/>
    <w:rsid w:val="00A52B41"/>
    <w:rsid w:val="00A52C54"/>
    <w:rsid w:val="00A52D90"/>
    <w:rsid w:val="00A531BB"/>
    <w:rsid w:val="00A53F0A"/>
    <w:rsid w:val="00A5460A"/>
    <w:rsid w:val="00A546FE"/>
    <w:rsid w:val="00A548E2"/>
    <w:rsid w:val="00A54986"/>
    <w:rsid w:val="00A54A0B"/>
    <w:rsid w:val="00A54B64"/>
    <w:rsid w:val="00A54B75"/>
    <w:rsid w:val="00A54FF0"/>
    <w:rsid w:val="00A55884"/>
    <w:rsid w:val="00A559BF"/>
    <w:rsid w:val="00A55A45"/>
    <w:rsid w:val="00A55B69"/>
    <w:rsid w:val="00A55CC0"/>
    <w:rsid w:val="00A566DA"/>
    <w:rsid w:val="00A567B1"/>
    <w:rsid w:val="00A56B50"/>
    <w:rsid w:val="00A56CE6"/>
    <w:rsid w:val="00A56FB3"/>
    <w:rsid w:val="00A573B5"/>
    <w:rsid w:val="00A57431"/>
    <w:rsid w:val="00A579D4"/>
    <w:rsid w:val="00A57B46"/>
    <w:rsid w:val="00A57BDE"/>
    <w:rsid w:val="00A60107"/>
    <w:rsid w:val="00A6022A"/>
    <w:rsid w:val="00A60480"/>
    <w:rsid w:val="00A60774"/>
    <w:rsid w:val="00A60786"/>
    <w:rsid w:val="00A60BBC"/>
    <w:rsid w:val="00A60C90"/>
    <w:rsid w:val="00A60D81"/>
    <w:rsid w:val="00A617B1"/>
    <w:rsid w:val="00A61872"/>
    <w:rsid w:val="00A61CDC"/>
    <w:rsid w:val="00A6216A"/>
    <w:rsid w:val="00A623F2"/>
    <w:rsid w:val="00A62C68"/>
    <w:rsid w:val="00A62F9C"/>
    <w:rsid w:val="00A6338E"/>
    <w:rsid w:val="00A6362E"/>
    <w:rsid w:val="00A636B5"/>
    <w:rsid w:val="00A63D35"/>
    <w:rsid w:val="00A63EA3"/>
    <w:rsid w:val="00A64705"/>
    <w:rsid w:val="00A64759"/>
    <w:rsid w:val="00A64AEE"/>
    <w:rsid w:val="00A64B95"/>
    <w:rsid w:val="00A64CB3"/>
    <w:rsid w:val="00A65562"/>
    <w:rsid w:val="00A66A73"/>
    <w:rsid w:val="00A67322"/>
    <w:rsid w:val="00A67967"/>
    <w:rsid w:val="00A67B4B"/>
    <w:rsid w:val="00A67EDB"/>
    <w:rsid w:val="00A700BE"/>
    <w:rsid w:val="00A71098"/>
    <w:rsid w:val="00A71714"/>
    <w:rsid w:val="00A71A78"/>
    <w:rsid w:val="00A721B1"/>
    <w:rsid w:val="00A721C6"/>
    <w:rsid w:val="00A7244B"/>
    <w:rsid w:val="00A724D0"/>
    <w:rsid w:val="00A72537"/>
    <w:rsid w:val="00A72F1E"/>
    <w:rsid w:val="00A73064"/>
    <w:rsid w:val="00A73354"/>
    <w:rsid w:val="00A73457"/>
    <w:rsid w:val="00A73900"/>
    <w:rsid w:val="00A7439A"/>
    <w:rsid w:val="00A749EB"/>
    <w:rsid w:val="00A74A8B"/>
    <w:rsid w:val="00A74F6D"/>
    <w:rsid w:val="00A75026"/>
    <w:rsid w:val="00A75431"/>
    <w:rsid w:val="00A75653"/>
    <w:rsid w:val="00A7569A"/>
    <w:rsid w:val="00A75E0B"/>
    <w:rsid w:val="00A766F7"/>
    <w:rsid w:val="00A76876"/>
    <w:rsid w:val="00A7697B"/>
    <w:rsid w:val="00A76BD9"/>
    <w:rsid w:val="00A76CE3"/>
    <w:rsid w:val="00A774F7"/>
    <w:rsid w:val="00A77896"/>
    <w:rsid w:val="00A779C9"/>
    <w:rsid w:val="00A77A04"/>
    <w:rsid w:val="00A77F52"/>
    <w:rsid w:val="00A8041B"/>
    <w:rsid w:val="00A8048D"/>
    <w:rsid w:val="00A8049A"/>
    <w:rsid w:val="00A804E0"/>
    <w:rsid w:val="00A80E57"/>
    <w:rsid w:val="00A81570"/>
    <w:rsid w:val="00A819B3"/>
    <w:rsid w:val="00A81A5C"/>
    <w:rsid w:val="00A81E2F"/>
    <w:rsid w:val="00A81FCC"/>
    <w:rsid w:val="00A82130"/>
    <w:rsid w:val="00A82266"/>
    <w:rsid w:val="00A826F1"/>
    <w:rsid w:val="00A82944"/>
    <w:rsid w:val="00A82A2D"/>
    <w:rsid w:val="00A82BA7"/>
    <w:rsid w:val="00A82CDB"/>
    <w:rsid w:val="00A82E5D"/>
    <w:rsid w:val="00A82F77"/>
    <w:rsid w:val="00A8388E"/>
    <w:rsid w:val="00A83A37"/>
    <w:rsid w:val="00A83A89"/>
    <w:rsid w:val="00A83EA6"/>
    <w:rsid w:val="00A8420B"/>
    <w:rsid w:val="00A84518"/>
    <w:rsid w:val="00A8473C"/>
    <w:rsid w:val="00A85D96"/>
    <w:rsid w:val="00A85DC1"/>
    <w:rsid w:val="00A86035"/>
    <w:rsid w:val="00A862A9"/>
    <w:rsid w:val="00A8636C"/>
    <w:rsid w:val="00A86CC3"/>
    <w:rsid w:val="00A86E34"/>
    <w:rsid w:val="00A87521"/>
    <w:rsid w:val="00A87598"/>
    <w:rsid w:val="00A87823"/>
    <w:rsid w:val="00A87E03"/>
    <w:rsid w:val="00A87F51"/>
    <w:rsid w:val="00A90B9D"/>
    <w:rsid w:val="00A90F98"/>
    <w:rsid w:val="00A910AF"/>
    <w:rsid w:val="00A917D8"/>
    <w:rsid w:val="00A9190F"/>
    <w:rsid w:val="00A91A07"/>
    <w:rsid w:val="00A91EC0"/>
    <w:rsid w:val="00A9244E"/>
    <w:rsid w:val="00A9261D"/>
    <w:rsid w:val="00A9272A"/>
    <w:rsid w:val="00A92932"/>
    <w:rsid w:val="00A92D11"/>
    <w:rsid w:val="00A93054"/>
    <w:rsid w:val="00A93715"/>
    <w:rsid w:val="00A9376D"/>
    <w:rsid w:val="00A93B02"/>
    <w:rsid w:val="00A93E22"/>
    <w:rsid w:val="00A93F0C"/>
    <w:rsid w:val="00A9409B"/>
    <w:rsid w:val="00A94CA4"/>
    <w:rsid w:val="00A94FD6"/>
    <w:rsid w:val="00A95063"/>
    <w:rsid w:val="00A9508F"/>
    <w:rsid w:val="00A950CB"/>
    <w:rsid w:val="00A9540E"/>
    <w:rsid w:val="00A95EE8"/>
    <w:rsid w:val="00A96450"/>
    <w:rsid w:val="00A96F48"/>
    <w:rsid w:val="00A970B3"/>
    <w:rsid w:val="00A977D7"/>
    <w:rsid w:val="00A97B46"/>
    <w:rsid w:val="00AA04B0"/>
    <w:rsid w:val="00AA0510"/>
    <w:rsid w:val="00AA06AA"/>
    <w:rsid w:val="00AA0822"/>
    <w:rsid w:val="00AA09A1"/>
    <w:rsid w:val="00AA0B62"/>
    <w:rsid w:val="00AA0DF8"/>
    <w:rsid w:val="00AA10C8"/>
    <w:rsid w:val="00AA13EC"/>
    <w:rsid w:val="00AA14BB"/>
    <w:rsid w:val="00AA1528"/>
    <w:rsid w:val="00AA191B"/>
    <w:rsid w:val="00AA29AF"/>
    <w:rsid w:val="00AA345F"/>
    <w:rsid w:val="00AA3D00"/>
    <w:rsid w:val="00AA3D0E"/>
    <w:rsid w:val="00AA3D67"/>
    <w:rsid w:val="00AA3FAE"/>
    <w:rsid w:val="00AA47D6"/>
    <w:rsid w:val="00AA4AEF"/>
    <w:rsid w:val="00AA50C4"/>
    <w:rsid w:val="00AA5634"/>
    <w:rsid w:val="00AA56D3"/>
    <w:rsid w:val="00AA5CC5"/>
    <w:rsid w:val="00AA623A"/>
    <w:rsid w:val="00AA6815"/>
    <w:rsid w:val="00AA6DEA"/>
    <w:rsid w:val="00AA6F2A"/>
    <w:rsid w:val="00AA6F94"/>
    <w:rsid w:val="00AA71C7"/>
    <w:rsid w:val="00AA74C1"/>
    <w:rsid w:val="00AA79CA"/>
    <w:rsid w:val="00AA7B38"/>
    <w:rsid w:val="00AA7C9B"/>
    <w:rsid w:val="00AB0040"/>
    <w:rsid w:val="00AB01CC"/>
    <w:rsid w:val="00AB05E8"/>
    <w:rsid w:val="00AB079D"/>
    <w:rsid w:val="00AB0B4D"/>
    <w:rsid w:val="00AB1415"/>
    <w:rsid w:val="00AB149E"/>
    <w:rsid w:val="00AB1516"/>
    <w:rsid w:val="00AB16CF"/>
    <w:rsid w:val="00AB1D0D"/>
    <w:rsid w:val="00AB215D"/>
    <w:rsid w:val="00AB2199"/>
    <w:rsid w:val="00AB2A4E"/>
    <w:rsid w:val="00AB2FF6"/>
    <w:rsid w:val="00AB31D5"/>
    <w:rsid w:val="00AB353D"/>
    <w:rsid w:val="00AB35BB"/>
    <w:rsid w:val="00AB3F9F"/>
    <w:rsid w:val="00AB4321"/>
    <w:rsid w:val="00AB436D"/>
    <w:rsid w:val="00AB47FF"/>
    <w:rsid w:val="00AB4C92"/>
    <w:rsid w:val="00AB4DF4"/>
    <w:rsid w:val="00AB4E6E"/>
    <w:rsid w:val="00AB525A"/>
    <w:rsid w:val="00AB52F7"/>
    <w:rsid w:val="00AB5334"/>
    <w:rsid w:val="00AB5ABD"/>
    <w:rsid w:val="00AB5B08"/>
    <w:rsid w:val="00AB5B58"/>
    <w:rsid w:val="00AB5F37"/>
    <w:rsid w:val="00AB5F3F"/>
    <w:rsid w:val="00AB6024"/>
    <w:rsid w:val="00AB602D"/>
    <w:rsid w:val="00AB6203"/>
    <w:rsid w:val="00AB6310"/>
    <w:rsid w:val="00AB649C"/>
    <w:rsid w:val="00AB6874"/>
    <w:rsid w:val="00AB68B3"/>
    <w:rsid w:val="00AB71A1"/>
    <w:rsid w:val="00AB78FB"/>
    <w:rsid w:val="00AB7AFD"/>
    <w:rsid w:val="00AB7CBB"/>
    <w:rsid w:val="00AB7EAF"/>
    <w:rsid w:val="00AC012B"/>
    <w:rsid w:val="00AC0353"/>
    <w:rsid w:val="00AC03D1"/>
    <w:rsid w:val="00AC03F5"/>
    <w:rsid w:val="00AC109B"/>
    <w:rsid w:val="00AC1E55"/>
    <w:rsid w:val="00AC2085"/>
    <w:rsid w:val="00AC2648"/>
    <w:rsid w:val="00AC2885"/>
    <w:rsid w:val="00AC2A0F"/>
    <w:rsid w:val="00AC2B36"/>
    <w:rsid w:val="00AC3DC1"/>
    <w:rsid w:val="00AC4033"/>
    <w:rsid w:val="00AC4577"/>
    <w:rsid w:val="00AC4638"/>
    <w:rsid w:val="00AC49AD"/>
    <w:rsid w:val="00AC4A11"/>
    <w:rsid w:val="00AC4E74"/>
    <w:rsid w:val="00AC525D"/>
    <w:rsid w:val="00AC5FF6"/>
    <w:rsid w:val="00AC6261"/>
    <w:rsid w:val="00AC6B0B"/>
    <w:rsid w:val="00AC7559"/>
    <w:rsid w:val="00AC7633"/>
    <w:rsid w:val="00AC7675"/>
    <w:rsid w:val="00AC7B74"/>
    <w:rsid w:val="00AC7F77"/>
    <w:rsid w:val="00AD0716"/>
    <w:rsid w:val="00AD0C00"/>
    <w:rsid w:val="00AD0C02"/>
    <w:rsid w:val="00AD0E5F"/>
    <w:rsid w:val="00AD11D1"/>
    <w:rsid w:val="00AD1348"/>
    <w:rsid w:val="00AD137D"/>
    <w:rsid w:val="00AD1449"/>
    <w:rsid w:val="00AD187B"/>
    <w:rsid w:val="00AD1B7C"/>
    <w:rsid w:val="00AD1BCC"/>
    <w:rsid w:val="00AD217F"/>
    <w:rsid w:val="00AD27CE"/>
    <w:rsid w:val="00AD29ED"/>
    <w:rsid w:val="00AD303C"/>
    <w:rsid w:val="00AD3336"/>
    <w:rsid w:val="00AD3473"/>
    <w:rsid w:val="00AD35D5"/>
    <w:rsid w:val="00AD3A7D"/>
    <w:rsid w:val="00AD4846"/>
    <w:rsid w:val="00AD4F3E"/>
    <w:rsid w:val="00AD51D2"/>
    <w:rsid w:val="00AD54F0"/>
    <w:rsid w:val="00AD5AAA"/>
    <w:rsid w:val="00AD65BF"/>
    <w:rsid w:val="00AD668C"/>
    <w:rsid w:val="00AD6D0E"/>
    <w:rsid w:val="00AD747A"/>
    <w:rsid w:val="00AD74CE"/>
    <w:rsid w:val="00AD7554"/>
    <w:rsid w:val="00AD7861"/>
    <w:rsid w:val="00AD7A38"/>
    <w:rsid w:val="00AD7F77"/>
    <w:rsid w:val="00AE01EE"/>
    <w:rsid w:val="00AE0551"/>
    <w:rsid w:val="00AE07DB"/>
    <w:rsid w:val="00AE0896"/>
    <w:rsid w:val="00AE0991"/>
    <w:rsid w:val="00AE13EA"/>
    <w:rsid w:val="00AE1569"/>
    <w:rsid w:val="00AE1E83"/>
    <w:rsid w:val="00AE1FD2"/>
    <w:rsid w:val="00AE218F"/>
    <w:rsid w:val="00AE21E1"/>
    <w:rsid w:val="00AE2422"/>
    <w:rsid w:val="00AE2477"/>
    <w:rsid w:val="00AE286F"/>
    <w:rsid w:val="00AE2AC9"/>
    <w:rsid w:val="00AE2D65"/>
    <w:rsid w:val="00AE3052"/>
    <w:rsid w:val="00AE355F"/>
    <w:rsid w:val="00AE3B19"/>
    <w:rsid w:val="00AE4185"/>
    <w:rsid w:val="00AE41F6"/>
    <w:rsid w:val="00AE4222"/>
    <w:rsid w:val="00AE49C0"/>
    <w:rsid w:val="00AE4F7F"/>
    <w:rsid w:val="00AE532C"/>
    <w:rsid w:val="00AE55E6"/>
    <w:rsid w:val="00AE57B8"/>
    <w:rsid w:val="00AE5C61"/>
    <w:rsid w:val="00AE63DE"/>
    <w:rsid w:val="00AE656A"/>
    <w:rsid w:val="00AE6949"/>
    <w:rsid w:val="00AE6F2D"/>
    <w:rsid w:val="00AE7809"/>
    <w:rsid w:val="00AE7BCE"/>
    <w:rsid w:val="00AE7C57"/>
    <w:rsid w:val="00AE7D10"/>
    <w:rsid w:val="00AE7F31"/>
    <w:rsid w:val="00AE7F62"/>
    <w:rsid w:val="00AF0027"/>
    <w:rsid w:val="00AF00ED"/>
    <w:rsid w:val="00AF0967"/>
    <w:rsid w:val="00AF0BF1"/>
    <w:rsid w:val="00AF0DED"/>
    <w:rsid w:val="00AF111D"/>
    <w:rsid w:val="00AF1434"/>
    <w:rsid w:val="00AF15D2"/>
    <w:rsid w:val="00AF1E20"/>
    <w:rsid w:val="00AF28F1"/>
    <w:rsid w:val="00AF2982"/>
    <w:rsid w:val="00AF2D0A"/>
    <w:rsid w:val="00AF2E41"/>
    <w:rsid w:val="00AF3C12"/>
    <w:rsid w:val="00AF3D3A"/>
    <w:rsid w:val="00AF3E25"/>
    <w:rsid w:val="00AF3F1A"/>
    <w:rsid w:val="00AF40DF"/>
    <w:rsid w:val="00AF4104"/>
    <w:rsid w:val="00AF45B3"/>
    <w:rsid w:val="00AF4C15"/>
    <w:rsid w:val="00AF4DEA"/>
    <w:rsid w:val="00AF4FAB"/>
    <w:rsid w:val="00AF5108"/>
    <w:rsid w:val="00AF538C"/>
    <w:rsid w:val="00AF5CB6"/>
    <w:rsid w:val="00AF65B7"/>
    <w:rsid w:val="00AF68D2"/>
    <w:rsid w:val="00AF6A77"/>
    <w:rsid w:val="00AF7552"/>
    <w:rsid w:val="00AF7B27"/>
    <w:rsid w:val="00AF7DEA"/>
    <w:rsid w:val="00B003D1"/>
    <w:rsid w:val="00B004A4"/>
    <w:rsid w:val="00B00ADE"/>
    <w:rsid w:val="00B00DC0"/>
    <w:rsid w:val="00B01216"/>
    <w:rsid w:val="00B016EA"/>
    <w:rsid w:val="00B01948"/>
    <w:rsid w:val="00B020F6"/>
    <w:rsid w:val="00B0236E"/>
    <w:rsid w:val="00B0238B"/>
    <w:rsid w:val="00B028F3"/>
    <w:rsid w:val="00B02A0C"/>
    <w:rsid w:val="00B02A45"/>
    <w:rsid w:val="00B035FC"/>
    <w:rsid w:val="00B03776"/>
    <w:rsid w:val="00B03D0D"/>
    <w:rsid w:val="00B04D22"/>
    <w:rsid w:val="00B05362"/>
    <w:rsid w:val="00B05818"/>
    <w:rsid w:val="00B05D4B"/>
    <w:rsid w:val="00B05D50"/>
    <w:rsid w:val="00B065D7"/>
    <w:rsid w:val="00B06794"/>
    <w:rsid w:val="00B07073"/>
    <w:rsid w:val="00B079B7"/>
    <w:rsid w:val="00B07E9B"/>
    <w:rsid w:val="00B07F14"/>
    <w:rsid w:val="00B10015"/>
    <w:rsid w:val="00B10161"/>
    <w:rsid w:val="00B10336"/>
    <w:rsid w:val="00B1095D"/>
    <w:rsid w:val="00B109D2"/>
    <w:rsid w:val="00B10AB0"/>
    <w:rsid w:val="00B10AC7"/>
    <w:rsid w:val="00B10AFA"/>
    <w:rsid w:val="00B10D37"/>
    <w:rsid w:val="00B1124F"/>
    <w:rsid w:val="00B1196A"/>
    <w:rsid w:val="00B11FB2"/>
    <w:rsid w:val="00B1207A"/>
    <w:rsid w:val="00B12194"/>
    <w:rsid w:val="00B12E3A"/>
    <w:rsid w:val="00B130A1"/>
    <w:rsid w:val="00B13278"/>
    <w:rsid w:val="00B133E2"/>
    <w:rsid w:val="00B134A6"/>
    <w:rsid w:val="00B137AD"/>
    <w:rsid w:val="00B13910"/>
    <w:rsid w:val="00B13967"/>
    <w:rsid w:val="00B13A0F"/>
    <w:rsid w:val="00B13CD0"/>
    <w:rsid w:val="00B13CE6"/>
    <w:rsid w:val="00B13CF6"/>
    <w:rsid w:val="00B1419A"/>
    <w:rsid w:val="00B1497D"/>
    <w:rsid w:val="00B1541B"/>
    <w:rsid w:val="00B155F3"/>
    <w:rsid w:val="00B1589B"/>
    <w:rsid w:val="00B15A35"/>
    <w:rsid w:val="00B15C05"/>
    <w:rsid w:val="00B16035"/>
    <w:rsid w:val="00B16154"/>
    <w:rsid w:val="00B1642B"/>
    <w:rsid w:val="00B164BB"/>
    <w:rsid w:val="00B171B6"/>
    <w:rsid w:val="00B1730F"/>
    <w:rsid w:val="00B17421"/>
    <w:rsid w:val="00B17641"/>
    <w:rsid w:val="00B1767F"/>
    <w:rsid w:val="00B17C52"/>
    <w:rsid w:val="00B20310"/>
    <w:rsid w:val="00B203A8"/>
    <w:rsid w:val="00B20422"/>
    <w:rsid w:val="00B205D5"/>
    <w:rsid w:val="00B207B9"/>
    <w:rsid w:val="00B20B0C"/>
    <w:rsid w:val="00B2167D"/>
    <w:rsid w:val="00B2173A"/>
    <w:rsid w:val="00B21853"/>
    <w:rsid w:val="00B21854"/>
    <w:rsid w:val="00B21D4F"/>
    <w:rsid w:val="00B21F6E"/>
    <w:rsid w:val="00B22355"/>
    <w:rsid w:val="00B22699"/>
    <w:rsid w:val="00B2283A"/>
    <w:rsid w:val="00B229BA"/>
    <w:rsid w:val="00B22BDB"/>
    <w:rsid w:val="00B22FD3"/>
    <w:rsid w:val="00B23A04"/>
    <w:rsid w:val="00B23B40"/>
    <w:rsid w:val="00B23F90"/>
    <w:rsid w:val="00B2473D"/>
    <w:rsid w:val="00B25864"/>
    <w:rsid w:val="00B25EFD"/>
    <w:rsid w:val="00B26167"/>
    <w:rsid w:val="00B26238"/>
    <w:rsid w:val="00B2657B"/>
    <w:rsid w:val="00B26AC0"/>
    <w:rsid w:val="00B26D64"/>
    <w:rsid w:val="00B27003"/>
    <w:rsid w:val="00B2762F"/>
    <w:rsid w:val="00B27639"/>
    <w:rsid w:val="00B27743"/>
    <w:rsid w:val="00B277EA"/>
    <w:rsid w:val="00B27E50"/>
    <w:rsid w:val="00B3007F"/>
    <w:rsid w:val="00B300F9"/>
    <w:rsid w:val="00B306F7"/>
    <w:rsid w:val="00B30841"/>
    <w:rsid w:val="00B30C16"/>
    <w:rsid w:val="00B30CE4"/>
    <w:rsid w:val="00B30E30"/>
    <w:rsid w:val="00B30F01"/>
    <w:rsid w:val="00B31040"/>
    <w:rsid w:val="00B315E6"/>
    <w:rsid w:val="00B31733"/>
    <w:rsid w:val="00B3184C"/>
    <w:rsid w:val="00B31C69"/>
    <w:rsid w:val="00B31DB6"/>
    <w:rsid w:val="00B32048"/>
    <w:rsid w:val="00B3215A"/>
    <w:rsid w:val="00B321A3"/>
    <w:rsid w:val="00B3240F"/>
    <w:rsid w:val="00B328A2"/>
    <w:rsid w:val="00B32D18"/>
    <w:rsid w:val="00B32E71"/>
    <w:rsid w:val="00B33CEE"/>
    <w:rsid w:val="00B33EA5"/>
    <w:rsid w:val="00B341EE"/>
    <w:rsid w:val="00B34438"/>
    <w:rsid w:val="00B344E7"/>
    <w:rsid w:val="00B34617"/>
    <w:rsid w:val="00B35129"/>
    <w:rsid w:val="00B351AF"/>
    <w:rsid w:val="00B35A5B"/>
    <w:rsid w:val="00B35C0B"/>
    <w:rsid w:val="00B35C9D"/>
    <w:rsid w:val="00B361B7"/>
    <w:rsid w:val="00B36361"/>
    <w:rsid w:val="00B36904"/>
    <w:rsid w:val="00B36D38"/>
    <w:rsid w:val="00B3710A"/>
    <w:rsid w:val="00B3779A"/>
    <w:rsid w:val="00B37807"/>
    <w:rsid w:val="00B37F0B"/>
    <w:rsid w:val="00B40622"/>
    <w:rsid w:val="00B40FA4"/>
    <w:rsid w:val="00B41800"/>
    <w:rsid w:val="00B419C2"/>
    <w:rsid w:val="00B41D7C"/>
    <w:rsid w:val="00B41D9F"/>
    <w:rsid w:val="00B4266A"/>
    <w:rsid w:val="00B4363E"/>
    <w:rsid w:val="00B4380C"/>
    <w:rsid w:val="00B44083"/>
    <w:rsid w:val="00B44DD5"/>
    <w:rsid w:val="00B44F7F"/>
    <w:rsid w:val="00B45B09"/>
    <w:rsid w:val="00B460E4"/>
    <w:rsid w:val="00B4648C"/>
    <w:rsid w:val="00B464C7"/>
    <w:rsid w:val="00B46724"/>
    <w:rsid w:val="00B46B83"/>
    <w:rsid w:val="00B46D20"/>
    <w:rsid w:val="00B46E1D"/>
    <w:rsid w:val="00B47152"/>
    <w:rsid w:val="00B47202"/>
    <w:rsid w:val="00B47255"/>
    <w:rsid w:val="00B47291"/>
    <w:rsid w:val="00B472A9"/>
    <w:rsid w:val="00B4777B"/>
    <w:rsid w:val="00B478BD"/>
    <w:rsid w:val="00B47922"/>
    <w:rsid w:val="00B47CF0"/>
    <w:rsid w:val="00B47E17"/>
    <w:rsid w:val="00B506C7"/>
    <w:rsid w:val="00B50775"/>
    <w:rsid w:val="00B507EA"/>
    <w:rsid w:val="00B50918"/>
    <w:rsid w:val="00B50BC4"/>
    <w:rsid w:val="00B50F55"/>
    <w:rsid w:val="00B51356"/>
    <w:rsid w:val="00B515E2"/>
    <w:rsid w:val="00B519D6"/>
    <w:rsid w:val="00B51B41"/>
    <w:rsid w:val="00B524F4"/>
    <w:rsid w:val="00B52738"/>
    <w:rsid w:val="00B53419"/>
    <w:rsid w:val="00B53572"/>
    <w:rsid w:val="00B53719"/>
    <w:rsid w:val="00B53771"/>
    <w:rsid w:val="00B537A1"/>
    <w:rsid w:val="00B53918"/>
    <w:rsid w:val="00B54438"/>
    <w:rsid w:val="00B545C2"/>
    <w:rsid w:val="00B54821"/>
    <w:rsid w:val="00B54D1C"/>
    <w:rsid w:val="00B55365"/>
    <w:rsid w:val="00B55757"/>
    <w:rsid w:val="00B55985"/>
    <w:rsid w:val="00B55B9A"/>
    <w:rsid w:val="00B55BBE"/>
    <w:rsid w:val="00B55BC8"/>
    <w:rsid w:val="00B55C28"/>
    <w:rsid w:val="00B55D21"/>
    <w:rsid w:val="00B55E2B"/>
    <w:rsid w:val="00B56165"/>
    <w:rsid w:val="00B56453"/>
    <w:rsid w:val="00B566A6"/>
    <w:rsid w:val="00B5671C"/>
    <w:rsid w:val="00B56AAA"/>
    <w:rsid w:val="00B56BCA"/>
    <w:rsid w:val="00B572F8"/>
    <w:rsid w:val="00B5757C"/>
    <w:rsid w:val="00B575B0"/>
    <w:rsid w:val="00B57725"/>
    <w:rsid w:val="00B57A07"/>
    <w:rsid w:val="00B57AB4"/>
    <w:rsid w:val="00B60719"/>
    <w:rsid w:val="00B612E6"/>
    <w:rsid w:val="00B6134D"/>
    <w:rsid w:val="00B6186D"/>
    <w:rsid w:val="00B622E8"/>
    <w:rsid w:val="00B62437"/>
    <w:rsid w:val="00B62444"/>
    <w:rsid w:val="00B62E6C"/>
    <w:rsid w:val="00B62F91"/>
    <w:rsid w:val="00B62F96"/>
    <w:rsid w:val="00B6311D"/>
    <w:rsid w:val="00B63175"/>
    <w:rsid w:val="00B63520"/>
    <w:rsid w:val="00B6369E"/>
    <w:rsid w:val="00B6378B"/>
    <w:rsid w:val="00B64667"/>
    <w:rsid w:val="00B648DA"/>
    <w:rsid w:val="00B653CE"/>
    <w:rsid w:val="00B65666"/>
    <w:rsid w:val="00B65AE1"/>
    <w:rsid w:val="00B65DC3"/>
    <w:rsid w:val="00B66197"/>
    <w:rsid w:val="00B662C5"/>
    <w:rsid w:val="00B66884"/>
    <w:rsid w:val="00B66ED1"/>
    <w:rsid w:val="00B6716B"/>
    <w:rsid w:val="00B67248"/>
    <w:rsid w:val="00B67263"/>
    <w:rsid w:val="00B67496"/>
    <w:rsid w:val="00B6783D"/>
    <w:rsid w:val="00B67A7F"/>
    <w:rsid w:val="00B709CB"/>
    <w:rsid w:val="00B70D2C"/>
    <w:rsid w:val="00B7124F"/>
    <w:rsid w:val="00B71376"/>
    <w:rsid w:val="00B719EB"/>
    <w:rsid w:val="00B72437"/>
    <w:rsid w:val="00B7320E"/>
    <w:rsid w:val="00B7363E"/>
    <w:rsid w:val="00B7377B"/>
    <w:rsid w:val="00B738DF"/>
    <w:rsid w:val="00B73E19"/>
    <w:rsid w:val="00B73E72"/>
    <w:rsid w:val="00B7463A"/>
    <w:rsid w:val="00B74C99"/>
    <w:rsid w:val="00B75762"/>
    <w:rsid w:val="00B76EBB"/>
    <w:rsid w:val="00B76F96"/>
    <w:rsid w:val="00B76FDA"/>
    <w:rsid w:val="00B770F4"/>
    <w:rsid w:val="00B77118"/>
    <w:rsid w:val="00B77B7E"/>
    <w:rsid w:val="00B77C22"/>
    <w:rsid w:val="00B77D53"/>
    <w:rsid w:val="00B807E8"/>
    <w:rsid w:val="00B808AD"/>
    <w:rsid w:val="00B80A5A"/>
    <w:rsid w:val="00B8113B"/>
    <w:rsid w:val="00B81563"/>
    <w:rsid w:val="00B81D82"/>
    <w:rsid w:val="00B82E63"/>
    <w:rsid w:val="00B82F81"/>
    <w:rsid w:val="00B837AE"/>
    <w:rsid w:val="00B8380E"/>
    <w:rsid w:val="00B83C4C"/>
    <w:rsid w:val="00B842F4"/>
    <w:rsid w:val="00B8442C"/>
    <w:rsid w:val="00B846B6"/>
    <w:rsid w:val="00B8470D"/>
    <w:rsid w:val="00B85186"/>
    <w:rsid w:val="00B8551E"/>
    <w:rsid w:val="00B8587E"/>
    <w:rsid w:val="00B85ECA"/>
    <w:rsid w:val="00B8621C"/>
    <w:rsid w:val="00B86264"/>
    <w:rsid w:val="00B863C2"/>
    <w:rsid w:val="00B86A7A"/>
    <w:rsid w:val="00B86B90"/>
    <w:rsid w:val="00B871E7"/>
    <w:rsid w:val="00B8729A"/>
    <w:rsid w:val="00B87F37"/>
    <w:rsid w:val="00B90380"/>
    <w:rsid w:val="00B90D4D"/>
    <w:rsid w:val="00B91270"/>
    <w:rsid w:val="00B9163C"/>
    <w:rsid w:val="00B91706"/>
    <w:rsid w:val="00B9172F"/>
    <w:rsid w:val="00B918B4"/>
    <w:rsid w:val="00B91C03"/>
    <w:rsid w:val="00B92137"/>
    <w:rsid w:val="00B92A80"/>
    <w:rsid w:val="00B92B01"/>
    <w:rsid w:val="00B92C1B"/>
    <w:rsid w:val="00B92DAF"/>
    <w:rsid w:val="00B92E70"/>
    <w:rsid w:val="00B92F46"/>
    <w:rsid w:val="00B939A5"/>
    <w:rsid w:val="00B93B90"/>
    <w:rsid w:val="00B93E42"/>
    <w:rsid w:val="00B946B2"/>
    <w:rsid w:val="00B94FBD"/>
    <w:rsid w:val="00B952D3"/>
    <w:rsid w:val="00B955A8"/>
    <w:rsid w:val="00B955B6"/>
    <w:rsid w:val="00B95A91"/>
    <w:rsid w:val="00B95B41"/>
    <w:rsid w:val="00B95F03"/>
    <w:rsid w:val="00B96404"/>
    <w:rsid w:val="00B965E1"/>
    <w:rsid w:val="00B96742"/>
    <w:rsid w:val="00B96BAD"/>
    <w:rsid w:val="00B97050"/>
    <w:rsid w:val="00B9746D"/>
    <w:rsid w:val="00B97823"/>
    <w:rsid w:val="00B97FEA"/>
    <w:rsid w:val="00BA015D"/>
    <w:rsid w:val="00BA0853"/>
    <w:rsid w:val="00BA0A8D"/>
    <w:rsid w:val="00BA0E35"/>
    <w:rsid w:val="00BA1067"/>
    <w:rsid w:val="00BA131E"/>
    <w:rsid w:val="00BA157E"/>
    <w:rsid w:val="00BA15F0"/>
    <w:rsid w:val="00BA19FD"/>
    <w:rsid w:val="00BA1AE3"/>
    <w:rsid w:val="00BA1CCF"/>
    <w:rsid w:val="00BA1EC4"/>
    <w:rsid w:val="00BA1FB0"/>
    <w:rsid w:val="00BA2DBB"/>
    <w:rsid w:val="00BA3A67"/>
    <w:rsid w:val="00BA3E3C"/>
    <w:rsid w:val="00BA404C"/>
    <w:rsid w:val="00BA48FF"/>
    <w:rsid w:val="00BA4D54"/>
    <w:rsid w:val="00BA5056"/>
    <w:rsid w:val="00BA514E"/>
    <w:rsid w:val="00BA542F"/>
    <w:rsid w:val="00BA54EF"/>
    <w:rsid w:val="00BA57E8"/>
    <w:rsid w:val="00BA5B67"/>
    <w:rsid w:val="00BA5D50"/>
    <w:rsid w:val="00BA5D8E"/>
    <w:rsid w:val="00BA5DD1"/>
    <w:rsid w:val="00BA63EA"/>
    <w:rsid w:val="00BA6550"/>
    <w:rsid w:val="00BA678E"/>
    <w:rsid w:val="00BA6D19"/>
    <w:rsid w:val="00BA6EEA"/>
    <w:rsid w:val="00BA76C0"/>
    <w:rsid w:val="00BB03C7"/>
    <w:rsid w:val="00BB049A"/>
    <w:rsid w:val="00BB0A55"/>
    <w:rsid w:val="00BB0EF3"/>
    <w:rsid w:val="00BB128E"/>
    <w:rsid w:val="00BB20B6"/>
    <w:rsid w:val="00BB296F"/>
    <w:rsid w:val="00BB29AE"/>
    <w:rsid w:val="00BB35DF"/>
    <w:rsid w:val="00BB3B32"/>
    <w:rsid w:val="00BB3E1A"/>
    <w:rsid w:val="00BB41C2"/>
    <w:rsid w:val="00BB46D4"/>
    <w:rsid w:val="00BB4A4C"/>
    <w:rsid w:val="00BB549B"/>
    <w:rsid w:val="00BB5C5D"/>
    <w:rsid w:val="00BB5D94"/>
    <w:rsid w:val="00BB62E0"/>
    <w:rsid w:val="00BB7277"/>
    <w:rsid w:val="00BB7643"/>
    <w:rsid w:val="00BB7D42"/>
    <w:rsid w:val="00BB7D88"/>
    <w:rsid w:val="00BC0334"/>
    <w:rsid w:val="00BC07F2"/>
    <w:rsid w:val="00BC0D5D"/>
    <w:rsid w:val="00BC0E5E"/>
    <w:rsid w:val="00BC13E0"/>
    <w:rsid w:val="00BC22D7"/>
    <w:rsid w:val="00BC26C9"/>
    <w:rsid w:val="00BC277D"/>
    <w:rsid w:val="00BC2BE6"/>
    <w:rsid w:val="00BC324B"/>
    <w:rsid w:val="00BC38CD"/>
    <w:rsid w:val="00BC39E4"/>
    <w:rsid w:val="00BC3BBF"/>
    <w:rsid w:val="00BC3CB0"/>
    <w:rsid w:val="00BC3EBE"/>
    <w:rsid w:val="00BC3F2E"/>
    <w:rsid w:val="00BC410F"/>
    <w:rsid w:val="00BC43F1"/>
    <w:rsid w:val="00BC486B"/>
    <w:rsid w:val="00BC5052"/>
    <w:rsid w:val="00BC5336"/>
    <w:rsid w:val="00BC555B"/>
    <w:rsid w:val="00BC5D2C"/>
    <w:rsid w:val="00BC6378"/>
    <w:rsid w:val="00BC64CC"/>
    <w:rsid w:val="00BC6AFC"/>
    <w:rsid w:val="00BC6E57"/>
    <w:rsid w:val="00BC74FA"/>
    <w:rsid w:val="00BC77BF"/>
    <w:rsid w:val="00BD0138"/>
    <w:rsid w:val="00BD055E"/>
    <w:rsid w:val="00BD08DB"/>
    <w:rsid w:val="00BD0A3C"/>
    <w:rsid w:val="00BD0F32"/>
    <w:rsid w:val="00BD1867"/>
    <w:rsid w:val="00BD18FD"/>
    <w:rsid w:val="00BD1C76"/>
    <w:rsid w:val="00BD1F4E"/>
    <w:rsid w:val="00BD2719"/>
    <w:rsid w:val="00BD2A47"/>
    <w:rsid w:val="00BD3309"/>
    <w:rsid w:val="00BD379B"/>
    <w:rsid w:val="00BD3A80"/>
    <w:rsid w:val="00BD415D"/>
    <w:rsid w:val="00BD42F0"/>
    <w:rsid w:val="00BD44BB"/>
    <w:rsid w:val="00BD49C1"/>
    <w:rsid w:val="00BD4B78"/>
    <w:rsid w:val="00BD4E7D"/>
    <w:rsid w:val="00BD4ED1"/>
    <w:rsid w:val="00BD5855"/>
    <w:rsid w:val="00BD5B15"/>
    <w:rsid w:val="00BD5B29"/>
    <w:rsid w:val="00BD63A0"/>
    <w:rsid w:val="00BD6627"/>
    <w:rsid w:val="00BD6916"/>
    <w:rsid w:val="00BD69C9"/>
    <w:rsid w:val="00BD6F4F"/>
    <w:rsid w:val="00BD7077"/>
    <w:rsid w:val="00BD725B"/>
    <w:rsid w:val="00BD78E0"/>
    <w:rsid w:val="00BE0987"/>
    <w:rsid w:val="00BE09A2"/>
    <w:rsid w:val="00BE1270"/>
    <w:rsid w:val="00BE12EE"/>
    <w:rsid w:val="00BE1316"/>
    <w:rsid w:val="00BE1F38"/>
    <w:rsid w:val="00BE1F84"/>
    <w:rsid w:val="00BE2CE2"/>
    <w:rsid w:val="00BE2E75"/>
    <w:rsid w:val="00BE34F0"/>
    <w:rsid w:val="00BE3613"/>
    <w:rsid w:val="00BE3B5F"/>
    <w:rsid w:val="00BE3E4A"/>
    <w:rsid w:val="00BE4271"/>
    <w:rsid w:val="00BE42AE"/>
    <w:rsid w:val="00BE4378"/>
    <w:rsid w:val="00BE5459"/>
    <w:rsid w:val="00BE57F4"/>
    <w:rsid w:val="00BE5D6C"/>
    <w:rsid w:val="00BE5E25"/>
    <w:rsid w:val="00BE62EC"/>
    <w:rsid w:val="00BE6ED6"/>
    <w:rsid w:val="00BE6F18"/>
    <w:rsid w:val="00BE739D"/>
    <w:rsid w:val="00BE750A"/>
    <w:rsid w:val="00BE78C1"/>
    <w:rsid w:val="00BE7BFF"/>
    <w:rsid w:val="00BE7C80"/>
    <w:rsid w:val="00BF0114"/>
    <w:rsid w:val="00BF0771"/>
    <w:rsid w:val="00BF0C0C"/>
    <w:rsid w:val="00BF1330"/>
    <w:rsid w:val="00BF1C05"/>
    <w:rsid w:val="00BF1DEE"/>
    <w:rsid w:val="00BF2574"/>
    <w:rsid w:val="00BF26F4"/>
    <w:rsid w:val="00BF31A8"/>
    <w:rsid w:val="00BF354D"/>
    <w:rsid w:val="00BF3894"/>
    <w:rsid w:val="00BF3A2B"/>
    <w:rsid w:val="00BF3D3E"/>
    <w:rsid w:val="00BF441A"/>
    <w:rsid w:val="00BF4CD3"/>
    <w:rsid w:val="00BF514E"/>
    <w:rsid w:val="00BF5163"/>
    <w:rsid w:val="00BF51B9"/>
    <w:rsid w:val="00BF530E"/>
    <w:rsid w:val="00BF5660"/>
    <w:rsid w:val="00BF59F2"/>
    <w:rsid w:val="00BF5E9A"/>
    <w:rsid w:val="00BF633D"/>
    <w:rsid w:val="00BF659E"/>
    <w:rsid w:val="00BF6A40"/>
    <w:rsid w:val="00BF6E23"/>
    <w:rsid w:val="00BF6EAF"/>
    <w:rsid w:val="00BF73CA"/>
    <w:rsid w:val="00BF7764"/>
    <w:rsid w:val="00BF792C"/>
    <w:rsid w:val="00C001F0"/>
    <w:rsid w:val="00C0036A"/>
    <w:rsid w:val="00C005BA"/>
    <w:rsid w:val="00C00929"/>
    <w:rsid w:val="00C01075"/>
    <w:rsid w:val="00C019E4"/>
    <w:rsid w:val="00C01C62"/>
    <w:rsid w:val="00C0249B"/>
    <w:rsid w:val="00C02BBF"/>
    <w:rsid w:val="00C02E0C"/>
    <w:rsid w:val="00C02F01"/>
    <w:rsid w:val="00C02FB3"/>
    <w:rsid w:val="00C0356F"/>
    <w:rsid w:val="00C035FB"/>
    <w:rsid w:val="00C03A00"/>
    <w:rsid w:val="00C03E0D"/>
    <w:rsid w:val="00C03EC4"/>
    <w:rsid w:val="00C03F6B"/>
    <w:rsid w:val="00C043A4"/>
    <w:rsid w:val="00C0446C"/>
    <w:rsid w:val="00C04808"/>
    <w:rsid w:val="00C048D0"/>
    <w:rsid w:val="00C04DAF"/>
    <w:rsid w:val="00C04F22"/>
    <w:rsid w:val="00C050DB"/>
    <w:rsid w:val="00C0554E"/>
    <w:rsid w:val="00C05A82"/>
    <w:rsid w:val="00C05D86"/>
    <w:rsid w:val="00C064FF"/>
    <w:rsid w:val="00C0694C"/>
    <w:rsid w:val="00C06B5F"/>
    <w:rsid w:val="00C06C50"/>
    <w:rsid w:val="00C07162"/>
    <w:rsid w:val="00C07E04"/>
    <w:rsid w:val="00C07E6D"/>
    <w:rsid w:val="00C1029A"/>
    <w:rsid w:val="00C10401"/>
    <w:rsid w:val="00C105F2"/>
    <w:rsid w:val="00C1092F"/>
    <w:rsid w:val="00C10DBE"/>
    <w:rsid w:val="00C10DE3"/>
    <w:rsid w:val="00C11111"/>
    <w:rsid w:val="00C11115"/>
    <w:rsid w:val="00C11512"/>
    <w:rsid w:val="00C1155F"/>
    <w:rsid w:val="00C11F6A"/>
    <w:rsid w:val="00C12435"/>
    <w:rsid w:val="00C1247C"/>
    <w:rsid w:val="00C124EB"/>
    <w:rsid w:val="00C12756"/>
    <w:rsid w:val="00C127D6"/>
    <w:rsid w:val="00C12DB6"/>
    <w:rsid w:val="00C1355C"/>
    <w:rsid w:val="00C136C8"/>
    <w:rsid w:val="00C145BE"/>
    <w:rsid w:val="00C14691"/>
    <w:rsid w:val="00C14747"/>
    <w:rsid w:val="00C14DEB"/>
    <w:rsid w:val="00C1678D"/>
    <w:rsid w:val="00C168A0"/>
    <w:rsid w:val="00C16A69"/>
    <w:rsid w:val="00C16C26"/>
    <w:rsid w:val="00C16CBF"/>
    <w:rsid w:val="00C16F1A"/>
    <w:rsid w:val="00C17128"/>
    <w:rsid w:val="00C17435"/>
    <w:rsid w:val="00C1748C"/>
    <w:rsid w:val="00C17A72"/>
    <w:rsid w:val="00C17B5E"/>
    <w:rsid w:val="00C17DE3"/>
    <w:rsid w:val="00C201F8"/>
    <w:rsid w:val="00C205B6"/>
    <w:rsid w:val="00C20740"/>
    <w:rsid w:val="00C20C99"/>
    <w:rsid w:val="00C20CBB"/>
    <w:rsid w:val="00C21C02"/>
    <w:rsid w:val="00C22110"/>
    <w:rsid w:val="00C22293"/>
    <w:rsid w:val="00C22475"/>
    <w:rsid w:val="00C225E2"/>
    <w:rsid w:val="00C2268D"/>
    <w:rsid w:val="00C22ACF"/>
    <w:rsid w:val="00C2316A"/>
    <w:rsid w:val="00C242DF"/>
    <w:rsid w:val="00C24881"/>
    <w:rsid w:val="00C24CE6"/>
    <w:rsid w:val="00C24D5D"/>
    <w:rsid w:val="00C255F1"/>
    <w:rsid w:val="00C25A33"/>
    <w:rsid w:val="00C25B78"/>
    <w:rsid w:val="00C25DDC"/>
    <w:rsid w:val="00C26461"/>
    <w:rsid w:val="00C2652C"/>
    <w:rsid w:val="00C267FA"/>
    <w:rsid w:val="00C26C91"/>
    <w:rsid w:val="00C26D27"/>
    <w:rsid w:val="00C27191"/>
    <w:rsid w:val="00C2725B"/>
    <w:rsid w:val="00C277CB"/>
    <w:rsid w:val="00C27B5B"/>
    <w:rsid w:val="00C27D06"/>
    <w:rsid w:val="00C305E9"/>
    <w:rsid w:val="00C30C2B"/>
    <w:rsid w:val="00C30C86"/>
    <w:rsid w:val="00C30E14"/>
    <w:rsid w:val="00C30F34"/>
    <w:rsid w:val="00C3149B"/>
    <w:rsid w:val="00C31F3A"/>
    <w:rsid w:val="00C322D5"/>
    <w:rsid w:val="00C3284B"/>
    <w:rsid w:val="00C32934"/>
    <w:rsid w:val="00C3362C"/>
    <w:rsid w:val="00C33707"/>
    <w:rsid w:val="00C33861"/>
    <w:rsid w:val="00C33B00"/>
    <w:rsid w:val="00C33F6C"/>
    <w:rsid w:val="00C344D1"/>
    <w:rsid w:val="00C346C1"/>
    <w:rsid w:val="00C34B2F"/>
    <w:rsid w:val="00C34EC5"/>
    <w:rsid w:val="00C35281"/>
    <w:rsid w:val="00C3529D"/>
    <w:rsid w:val="00C359C4"/>
    <w:rsid w:val="00C35B37"/>
    <w:rsid w:val="00C360B3"/>
    <w:rsid w:val="00C364BD"/>
    <w:rsid w:val="00C3688F"/>
    <w:rsid w:val="00C36905"/>
    <w:rsid w:val="00C36B90"/>
    <w:rsid w:val="00C36C61"/>
    <w:rsid w:val="00C36DA3"/>
    <w:rsid w:val="00C37099"/>
    <w:rsid w:val="00C37593"/>
    <w:rsid w:val="00C37969"/>
    <w:rsid w:val="00C400C2"/>
    <w:rsid w:val="00C400CE"/>
    <w:rsid w:val="00C40183"/>
    <w:rsid w:val="00C403B2"/>
    <w:rsid w:val="00C40C9A"/>
    <w:rsid w:val="00C41382"/>
    <w:rsid w:val="00C41438"/>
    <w:rsid w:val="00C41C8E"/>
    <w:rsid w:val="00C42029"/>
    <w:rsid w:val="00C4206C"/>
    <w:rsid w:val="00C4235D"/>
    <w:rsid w:val="00C4269D"/>
    <w:rsid w:val="00C4271F"/>
    <w:rsid w:val="00C42A29"/>
    <w:rsid w:val="00C42D8D"/>
    <w:rsid w:val="00C42F1C"/>
    <w:rsid w:val="00C4345F"/>
    <w:rsid w:val="00C43B19"/>
    <w:rsid w:val="00C43BDA"/>
    <w:rsid w:val="00C43C34"/>
    <w:rsid w:val="00C43FA3"/>
    <w:rsid w:val="00C44D35"/>
    <w:rsid w:val="00C4547A"/>
    <w:rsid w:val="00C459D9"/>
    <w:rsid w:val="00C45B42"/>
    <w:rsid w:val="00C46074"/>
    <w:rsid w:val="00C460F0"/>
    <w:rsid w:val="00C464D9"/>
    <w:rsid w:val="00C46DD5"/>
    <w:rsid w:val="00C46F14"/>
    <w:rsid w:val="00C47006"/>
    <w:rsid w:val="00C47B66"/>
    <w:rsid w:val="00C47C12"/>
    <w:rsid w:val="00C47D83"/>
    <w:rsid w:val="00C47EBC"/>
    <w:rsid w:val="00C50336"/>
    <w:rsid w:val="00C50655"/>
    <w:rsid w:val="00C50A0D"/>
    <w:rsid w:val="00C512FD"/>
    <w:rsid w:val="00C51E9B"/>
    <w:rsid w:val="00C523E9"/>
    <w:rsid w:val="00C52881"/>
    <w:rsid w:val="00C52991"/>
    <w:rsid w:val="00C52A55"/>
    <w:rsid w:val="00C52F5C"/>
    <w:rsid w:val="00C53331"/>
    <w:rsid w:val="00C537B6"/>
    <w:rsid w:val="00C53D0F"/>
    <w:rsid w:val="00C53FE1"/>
    <w:rsid w:val="00C54056"/>
    <w:rsid w:val="00C54596"/>
    <w:rsid w:val="00C54B51"/>
    <w:rsid w:val="00C5521B"/>
    <w:rsid w:val="00C55888"/>
    <w:rsid w:val="00C558AC"/>
    <w:rsid w:val="00C55F6C"/>
    <w:rsid w:val="00C5609C"/>
    <w:rsid w:val="00C56265"/>
    <w:rsid w:val="00C56324"/>
    <w:rsid w:val="00C565DF"/>
    <w:rsid w:val="00C56648"/>
    <w:rsid w:val="00C56754"/>
    <w:rsid w:val="00C56B0E"/>
    <w:rsid w:val="00C56DE6"/>
    <w:rsid w:val="00C56DEF"/>
    <w:rsid w:val="00C5701D"/>
    <w:rsid w:val="00C57187"/>
    <w:rsid w:val="00C572D7"/>
    <w:rsid w:val="00C57316"/>
    <w:rsid w:val="00C5773B"/>
    <w:rsid w:val="00C57802"/>
    <w:rsid w:val="00C57C9E"/>
    <w:rsid w:val="00C57DFF"/>
    <w:rsid w:val="00C6026A"/>
    <w:rsid w:val="00C608EC"/>
    <w:rsid w:val="00C60929"/>
    <w:rsid w:val="00C60E30"/>
    <w:rsid w:val="00C60F1D"/>
    <w:rsid w:val="00C610EC"/>
    <w:rsid w:val="00C61127"/>
    <w:rsid w:val="00C61246"/>
    <w:rsid w:val="00C61BEE"/>
    <w:rsid w:val="00C61DCE"/>
    <w:rsid w:val="00C6216B"/>
    <w:rsid w:val="00C62F0F"/>
    <w:rsid w:val="00C63735"/>
    <w:rsid w:val="00C6384E"/>
    <w:rsid w:val="00C63861"/>
    <w:rsid w:val="00C63C58"/>
    <w:rsid w:val="00C63CB1"/>
    <w:rsid w:val="00C64355"/>
    <w:rsid w:val="00C647FF"/>
    <w:rsid w:val="00C6483D"/>
    <w:rsid w:val="00C6491A"/>
    <w:rsid w:val="00C64ADA"/>
    <w:rsid w:val="00C65376"/>
    <w:rsid w:val="00C658C1"/>
    <w:rsid w:val="00C65B91"/>
    <w:rsid w:val="00C66479"/>
    <w:rsid w:val="00C66482"/>
    <w:rsid w:val="00C66899"/>
    <w:rsid w:val="00C66C2B"/>
    <w:rsid w:val="00C66CA8"/>
    <w:rsid w:val="00C67078"/>
    <w:rsid w:val="00C671B6"/>
    <w:rsid w:val="00C672BF"/>
    <w:rsid w:val="00C6767A"/>
    <w:rsid w:val="00C677E2"/>
    <w:rsid w:val="00C67865"/>
    <w:rsid w:val="00C67EF7"/>
    <w:rsid w:val="00C700F8"/>
    <w:rsid w:val="00C7101E"/>
    <w:rsid w:val="00C71036"/>
    <w:rsid w:val="00C710D3"/>
    <w:rsid w:val="00C71CED"/>
    <w:rsid w:val="00C71DC6"/>
    <w:rsid w:val="00C71F47"/>
    <w:rsid w:val="00C71F96"/>
    <w:rsid w:val="00C71F9A"/>
    <w:rsid w:val="00C720D8"/>
    <w:rsid w:val="00C721CA"/>
    <w:rsid w:val="00C723E9"/>
    <w:rsid w:val="00C727CF"/>
    <w:rsid w:val="00C72869"/>
    <w:rsid w:val="00C72AB2"/>
    <w:rsid w:val="00C72F57"/>
    <w:rsid w:val="00C72F85"/>
    <w:rsid w:val="00C72F9B"/>
    <w:rsid w:val="00C72FF7"/>
    <w:rsid w:val="00C732A2"/>
    <w:rsid w:val="00C733D7"/>
    <w:rsid w:val="00C7378E"/>
    <w:rsid w:val="00C738A8"/>
    <w:rsid w:val="00C73DEB"/>
    <w:rsid w:val="00C73F9D"/>
    <w:rsid w:val="00C7452A"/>
    <w:rsid w:val="00C7460A"/>
    <w:rsid w:val="00C74DC7"/>
    <w:rsid w:val="00C74E1D"/>
    <w:rsid w:val="00C7538B"/>
    <w:rsid w:val="00C755D2"/>
    <w:rsid w:val="00C75706"/>
    <w:rsid w:val="00C75C42"/>
    <w:rsid w:val="00C762E0"/>
    <w:rsid w:val="00C7662C"/>
    <w:rsid w:val="00C76898"/>
    <w:rsid w:val="00C76A95"/>
    <w:rsid w:val="00C76B67"/>
    <w:rsid w:val="00C7701D"/>
    <w:rsid w:val="00C7725A"/>
    <w:rsid w:val="00C772AB"/>
    <w:rsid w:val="00C77B76"/>
    <w:rsid w:val="00C77B98"/>
    <w:rsid w:val="00C77D43"/>
    <w:rsid w:val="00C803D5"/>
    <w:rsid w:val="00C804CF"/>
    <w:rsid w:val="00C806FE"/>
    <w:rsid w:val="00C80AAC"/>
    <w:rsid w:val="00C80B0A"/>
    <w:rsid w:val="00C80E53"/>
    <w:rsid w:val="00C81589"/>
    <w:rsid w:val="00C815FB"/>
    <w:rsid w:val="00C8221E"/>
    <w:rsid w:val="00C8236F"/>
    <w:rsid w:val="00C826C1"/>
    <w:rsid w:val="00C82AFE"/>
    <w:rsid w:val="00C82F9C"/>
    <w:rsid w:val="00C83378"/>
    <w:rsid w:val="00C833BD"/>
    <w:rsid w:val="00C83803"/>
    <w:rsid w:val="00C846FB"/>
    <w:rsid w:val="00C849CD"/>
    <w:rsid w:val="00C84CEC"/>
    <w:rsid w:val="00C851C6"/>
    <w:rsid w:val="00C8541B"/>
    <w:rsid w:val="00C8557F"/>
    <w:rsid w:val="00C85F4E"/>
    <w:rsid w:val="00C86894"/>
    <w:rsid w:val="00C868D6"/>
    <w:rsid w:val="00C871B7"/>
    <w:rsid w:val="00C87306"/>
    <w:rsid w:val="00C875FA"/>
    <w:rsid w:val="00C877F3"/>
    <w:rsid w:val="00C87A21"/>
    <w:rsid w:val="00C87AD5"/>
    <w:rsid w:val="00C902A0"/>
    <w:rsid w:val="00C903A2"/>
    <w:rsid w:val="00C90A2A"/>
    <w:rsid w:val="00C90D41"/>
    <w:rsid w:val="00C913DF"/>
    <w:rsid w:val="00C91B0B"/>
    <w:rsid w:val="00C91C6E"/>
    <w:rsid w:val="00C92259"/>
    <w:rsid w:val="00C926A0"/>
    <w:rsid w:val="00C927F8"/>
    <w:rsid w:val="00C92E20"/>
    <w:rsid w:val="00C93AED"/>
    <w:rsid w:val="00C93E27"/>
    <w:rsid w:val="00C94D0C"/>
    <w:rsid w:val="00C94DD7"/>
    <w:rsid w:val="00C9504D"/>
    <w:rsid w:val="00C955C4"/>
    <w:rsid w:val="00C958BC"/>
    <w:rsid w:val="00C95ADE"/>
    <w:rsid w:val="00C95BAC"/>
    <w:rsid w:val="00C95C2F"/>
    <w:rsid w:val="00C96008"/>
    <w:rsid w:val="00C960F5"/>
    <w:rsid w:val="00C9612E"/>
    <w:rsid w:val="00C9682E"/>
    <w:rsid w:val="00C968E3"/>
    <w:rsid w:val="00C969D1"/>
    <w:rsid w:val="00C96A38"/>
    <w:rsid w:val="00C96D53"/>
    <w:rsid w:val="00C96F34"/>
    <w:rsid w:val="00C9717A"/>
    <w:rsid w:val="00C972D0"/>
    <w:rsid w:val="00C97D94"/>
    <w:rsid w:val="00C97E91"/>
    <w:rsid w:val="00CA035F"/>
    <w:rsid w:val="00CA0415"/>
    <w:rsid w:val="00CA04C3"/>
    <w:rsid w:val="00CA10F7"/>
    <w:rsid w:val="00CA21F2"/>
    <w:rsid w:val="00CA31DD"/>
    <w:rsid w:val="00CA37AF"/>
    <w:rsid w:val="00CA418F"/>
    <w:rsid w:val="00CA4648"/>
    <w:rsid w:val="00CA4C31"/>
    <w:rsid w:val="00CA4CBA"/>
    <w:rsid w:val="00CA4CE1"/>
    <w:rsid w:val="00CA5462"/>
    <w:rsid w:val="00CA593F"/>
    <w:rsid w:val="00CA5AAB"/>
    <w:rsid w:val="00CA6193"/>
    <w:rsid w:val="00CA63A2"/>
    <w:rsid w:val="00CA6462"/>
    <w:rsid w:val="00CA6575"/>
    <w:rsid w:val="00CA674C"/>
    <w:rsid w:val="00CA69AB"/>
    <w:rsid w:val="00CA6B22"/>
    <w:rsid w:val="00CA7768"/>
    <w:rsid w:val="00CA7DF9"/>
    <w:rsid w:val="00CB0673"/>
    <w:rsid w:val="00CB06E9"/>
    <w:rsid w:val="00CB1356"/>
    <w:rsid w:val="00CB147B"/>
    <w:rsid w:val="00CB1597"/>
    <w:rsid w:val="00CB178E"/>
    <w:rsid w:val="00CB17EB"/>
    <w:rsid w:val="00CB314F"/>
    <w:rsid w:val="00CB37C8"/>
    <w:rsid w:val="00CB3AEB"/>
    <w:rsid w:val="00CB3D6D"/>
    <w:rsid w:val="00CB42E1"/>
    <w:rsid w:val="00CB4698"/>
    <w:rsid w:val="00CB469C"/>
    <w:rsid w:val="00CB4BC8"/>
    <w:rsid w:val="00CB4CB4"/>
    <w:rsid w:val="00CB6132"/>
    <w:rsid w:val="00CB6577"/>
    <w:rsid w:val="00CB6D2F"/>
    <w:rsid w:val="00CB6F2B"/>
    <w:rsid w:val="00CB74FC"/>
    <w:rsid w:val="00CB76A5"/>
    <w:rsid w:val="00CB79A8"/>
    <w:rsid w:val="00CC121A"/>
    <w:rsid w:val="00CC20D3"/>
    <w:rsid w:val="00CC257A"/>
    <w:rsid w:val="00CC2CD5"/>
    <w:rsid w:val="00CC2F46"/>
    <w:rsid w:val="00CC3221"/>
    <w:rsid w:val="00CC3285"/>
    <w:rsid w:val="00CC3399"/>
    <w:rsid w:val="00CC3587"/>
    <w:rsid w:val="00CC382E"/>
    <w:rsid w:val="00CC3F54"/>
    <w:rsid w:val="00CC403D"/>
    <w:rsid w:val="00CC4443"/>
    <w:rsid w:val="00CC4F1C"/>
    <w:rsid w:val="00CC51F4"/>
    <w:rsid w:val="00CC5918"/>
    <w:rsid w:val="00CC621F"/>
    <w:rsid w:val="00CC622A"/>
    <w:rsid w:val="00CC63EF"/>
    <w:rsid w:val="00CC6433"/>
    <w:rsid w:val="00CC661D"/>
    <w:rsid w:val="00CC6BAB"/>
    <w:rsid w:val="00CC6D87"/>
    <w:rsid w:val="00CC78C5"/>
    <w:rsid w:val="00CD04B5"/>
    <w:rsid w:val="00CD0A3A"/>
    <w:rsid w:val="00CD132A"/>
    <w:rsid w:val="00CD1790"/>
    <w:rsid w:val="00CD18A2"/>
    <w:rsid w:val="00CD191A"/>
    <w:rsid w:val="00CD1AAB"/>
    <w:rsid w:val="00CD1E03"/>
    <w:rsid w:val="00CD1F4B"/>
    <w:rsid w:val="00CD22F8"/>
    <w:rsid w:val="00CD2ACA"/>
    <w:rsid w:val="00CD346D"/>
    <w:rsid w:val="00CD3AA1"/>
    <w:rsid w:val="00CD3C83"/>
    <w:rsid w:val="00CD3DCF"/>
    <w:rsid w:val="00CD4520"/>
    <w:rsid w:val="00CD455D"/>
    <w:rsid w:val="00CD4A51"/>
    <w:rsid w:val="00CD4F51"/>
    <w:rsid w:val="00CD504C"/>
    <w:rsid w:val="00CD572A"/>
    <w:rsid w:val="00CD5AFD"/>
    <w:rsid w:val="00CD6230"/>
    <w:rsid w:val="00CD6575"/>
    <w:rsid w:val="00CD65FB"/>
    <w:rsid w:val="00CD79C8"/>
    <w:rsid w:val="00CE0453"/>
    <w:rsid w:val="00CE0DB2"/>
    <w:rsid w:val="00CE1181"/>
    <w:rsid w:val="00CE1D42"/>
    <w:rsid w:val="00CE1EE9"/>
    <w:rsid w:val="00CE1F22"/>
    <w:rsid w:val="00CE24AB"/>
    <w:rsid w:val="00CE2531"/>
    <w:rsid w:val="00CE2E70"/>
    <w:rsid w:val="00CE443D"/>
    <w:rsid w:val="00CE45F5"/>
    <w:rsid w:val="00CE463C"/>
    <w:rsid w:val="00CE4C32"/>
    <w:rsid w:val="00CE4F5A"/>
    <w:rsid w:val="00CE50E1"/>
    <w:rsid w:val="00CE564C"/>
    <w:rsid w:val="00CE5A97"/>
    <w:rsid w:val="00CE5B13"/>
    <w:rsid w:val="00CE5BDD"/>
    <w:rsid w:val="00CE6628"/>
    <w:rsid w:val="00CE6B7B"/>
    <w:rsid w:val="00CE6DE2"/>
    <w:rsid w:val="00CE7061"/>
    <w:rsid w:val="00CE7355"/>
    <w:rsid w:val="00CE75DA"/>
    <w:rsid w:val="00CE772B"/>
    <w:rsid w:val="00CE7BC9"/>
    <w:rsid w:val="00CF01C6"/>
    <w:rsid w:val="00CF0295"/>
    <w:rsid w:val="00CF02B8"/>
    <w:rsid w:val="00CF03C6"/>
    <w:rsid w:val="00CF0814"/>
    <w:rsid w:val="00CF090F"/>
    <w:rsid w:val="00CF0D55"/>
    <w:rsid w:val="00CF0F66"/>
    <w:rsid w:val="00CF0F83"/>
    <w:rsid w:val="00CF1650"/>
    <w:rsid w:val="00CF1760"/>
    <w:rsid w:val="00CF1CF3"/>
    <w:rsid w:val="00CF2782"/>
    <w:rsid w:val="00CF27CC"/>
    <w:rsid w:val="00CF2AA1"/>
    <w:rsid w:val="00CF2BC6"/>
    <w:rsid w:val="00CF3000"/>
    <w:rsid w:val="00CF37AF"/>
    <w:rsid w:val="00CF3917"/>
    <w:rsid w:val="00CF3FE7"/>
    <w:rsid w:val="00CF47F7"/>
    <w:rsid w:val="00CF4A24"/>
    <w:rsid w:val="00CF4AA6"/>
    <w:rsid w:val="00CF4FD3"/>
    <w:rsid w:val="00CF51B6"/>
    <w:rsid w:val="00CF51E3"/>
    <w:rsid w:val="00CF5212"/>
    <w:rsid w:val="00CF5480"/>
    <w:rsid w:val="00CF5624"/>
    <w:rsid w:val="00CF5769"/>
    <w:rsid w:val="00CF5823"/>
    <w:rsid w:val="00CF5843"/>
    <w:rsid w:val="00CF5BAA"/>
    <w:rsid w:val="00CF5F0C"/>
    <w:rsid w:val="00CF60A4"/>
    <w:rsid w:val="00CF60C4"/>
    <w:rsid w:val="00CF6261"/>
    <w:rsid w:val="00CF6693"/>
    <w:rsid w:val="00CF6D0C"/>
    <w:rsid w:val="00CF6E3E"/>
    <w:rsid w:val="00CF72A6"/>
    <w:rsid w:val="00CF742F"/>
    <w:rsid w:val="00CF77D1"/>
    <w:rsid w:val="00CF7F40"/>
    <w:rsid w:val="00D00439"/>
    <w:rsid w:val="00D00628"/>
    <w:rsid w:val="00D00B84"/>
    <w:rsid w:val="00D00F38"/>
    <w:rsid w:val="00D010A5"/>
    <w:rsid w:val="00D0170C"/>
    <w:rsid w:val="00D01AAF"/>
    <w:rsid w:val="00D0204A"/>
    <w:rsid w:val="00D020B0"/>
    <w:rsid w:val="00D020F1"/>
    <w:rsid w:val="00D021AE"/>
    <w:rsid w:val="00D024BC"/>
    <w:rsid w:val="00D0275E"/>
    <w:rsid w:val="00D02C15"/>
    <w:rsid w:val="00D02C42"/>
    <w:rsid w:val="00D03004"/>
    <w:rsid w:val="00D034A0"/>
    <w:rsid w:val="00D03E86"/>
    <w:rsid w:val="00D045FE"/>
    <w:rsid w:val="00D04A59"/>
    <w:rsid w:val="00D04CB5"/>
    <w:rsid w:val="00D04F72"/>
    <w:rsid w:val="00D04FED"/>
    <w:rsid w:val="00D050E4"/>
    <w:rsid w:val="00D05414"/>
    <w:rsid w:val="00D0591B"/>
    <w:rsid w:val="00D05977"/>
    <w:rsid w:val="00D05AF2"/>
    <w:rsid w:val="00D05B93"/>
    <w:rsid w:val="00D0683B"/>
    <w:rsid w:val="00D06B0B"/>
    <w:rsid w:val="00D06BE4"/>
    <w:rsid w:val="00D06F97"/>
    <w:rsid w:val="00D07A5B"/>
    <w:rsid w:val="00D07BE0"/>
    <w:rsid w:val="00D07F1D"/>
    <w:rsid w:val="00D07FA7"/>
    <w:rsid w:val="00D102A5"/>
    <w:rsid w:val="00D1033F"/>
    <w:rsid w:val="00D10864"/>
    <w:rsid w:val="00D10A67"/>
    <w:rsid w:val="00D122A8"/>
    <w:rsid w:val="00D1241A"/>
    <w:rsid w:val="00D12657"/>
    <w:rsid w:val="00D128DE"/>
    <w:rsid w:val="00D12D59"/>
    <w:rsid w:val="00D12D82"/>
    <w:rsid w:val="00D13005"/>
    <w:rsid w:val="00D1365E"/>
    <w:rsid w:val="00D13A67"/>
    <w:rsid w:val="00D13C1D"/>
    <w:rsid w:val="00D13C65"/>
    <w:rsid w:val="00D14007"/>
    <w:rsid w:val="00D14053"/>
    <w:rsid w:val="00D14115"/>
    <w:rsid w:val="00D16429"/>
    <w:rsid w:val="00D166D0"/>
    <w:rsid w:val="00D16CDD"/>
    <w:rsid w:val="00D174CA"/>
    <w:rsid w:val="00D17581"/>
    <w:rsid w:val="00D177FD"/>
    <w:rsid w:val="00D17B2E"/>
    <w:rsid w:val="00D20085"/>
    <w:rsid w:val="00D20217"/>
    <w:rsid w:val="00D20C97"/>
    <w:rsid w:val="00D21B61"/>
    <w:rsid w:val="00D21E8B"/>
    <w:rsid w:val="00D2249E"/>
    <w:rsid w:val="00D2276E"/>
    <w:rsid w:val="00D22833"/>
    <w:rsid w:val="00D22A54"/>
    <w:rsid w:val="00D22D9F"/>
    <w:rsid w:val="00D2312D"/>
    <w:rsid w:val="00D23D61"/>
    <w:rsid w:val="00D2406D"/>
    <w:rsid w:val="00D24257"/>
    <w:rsid w:val="00D2453C"/>
    <w:rsid w:val="00D245EA"/>
    <w:rsid w:val="00D24664"/>
    <w:rsid w:val="00D24851"/>
    <w:rsid w:val="00D24A31"/>
    <w:rsid w:val="00D24A47"/>
    <w:rsid w:val="00D24B53"/>
    <w:rsid w:val="00D251C0"/>
    <w:rsid w:val="00D25216"/>
    <w:rsid w:val="00D2530D"/>
    <w:rsid w:val="00D254CF"/>
    <w:rsid w:val="00D25693"/>
    <w:rsid w:val="00D25C5F"/>
    <w:rsid w:val="00D25DD7"/>
    <w:rsid w:val="00D25DFC"/>
    <w:rsid w:val="00D26D2B"/>
    <w:rsid w:val="00D27289"/>
    <w:rsid w:val="00D27592"/>
    <w:rsid w:val="00D27F71"/>
    <w:rsid w:val="00D306FF"/>
    <w:rsid w:val="00D30787"/>
    <w:rsid w:val="00D30913"/>
    <w:rsid w:val="00D30A85"/>
    <w:rsid w:val="00D30D3F"/>
    <w:rsid w:val="00D310AE"/>
    <w:rsid w:val="00D3159A"/>
    <w:rsid w:val="00D31734"/>
    <w:rsid w:val="00D3188A"/>
    <w:rsid w:val="00D31DB5"/>
    <w:rsid w:val="00D31EE7"/>
    <w:rsid w:val="00D320C8"/>
    <w:rsid w:val="00D32C35"/>
    <w:rsid w:val="00D32EC1"/>
    <w:rsid w:val="00D33519"/>
    <w:rsid w:val="00D33830"/>
    <w:rsid w:val="00D33AC2"/>
    <w:rsid w:val="00D33EB0"/>
    <w:rsid w:val="00D34000"/>
    <w:rsid w:val="00D34693"/>
    <w:rsid w:val="00D349DB"/>
    <w:rsid w:val="00D35417"/>
    <w:rsid w:val="00D3560E"/>
    <w:rsid w:val="00D357CA"/>
    <w:rsid w:val="00D35953"/>
    <w:rsid w:val="00D35B0F"/>
    <w:rsid w:val="00D35DE4"/>
    <w:rsid w:val="00D3606E"/>
    <w:rsid w:val="00D3608D"/>
    <w:rsid w:val="00D360FC"/>
    <w:rsid w:val="00D36414"/>
    <w:rsid w:val="00D365B3"/>
    <w:rsid w:val="00D36C58"/>
    <w:rsid w:val="00D36D97"/>
    <w:rsid w:val="00D36FAB"/>
    <w:rsid w:val="00D37392"/>
    <w:rsid w:val="00D37586"/>
    <w:rsid w:val="00D3758A"/>
    <w:rsid w:val="00D37711"/>
    <w:rsid w:val="00D377DD"/>
    <w:rsid w:val="00D37A6A"/>
    <w:rsid w:val="00D37AF2"/>
    <w:rsid w:val="00D405A0"/>
    <w:rsid w:val="00D40692"/>
    <w:rsid w:val="00D40920"/>
    <w:rsid w:val="00D40958"/>
    <w:rsid w:val="00D40AC2"/>
    <w:rsid w:val="00D411BD"/>
    <w:rsid w:val="00D4127A"/>
    <w:rsid w:val="00D41BD9"/>
    <w:rsid w:val="00D41E90"/>
    <w:rsid w:val="00D42021"/>
    <w:rsid w:val="00D424C7"/>
    <w:rsid w:val="00D42752"/>
    <w:rsid w:val="00D44A08"/>
    <w:rsid w:val="00D451A7"/>
    <w:rsid w:val="00D451D4"/>
    <w:rsid w:val="00D4565C"/>
    <w:rsid w:val="00D458F6"/>
    <w:rsid w:val="00D45B8E"/>
    <w:rsid w:val="00D45D79"/>
    <w:rsid w:val="00D45DD3"/>
    <w:rsid w:val="00D46147"/>
    <w:rsid w:val="00D463EA"/>
    <w:rsid w:val="00D46EDE"/>
    <w:rsid w:val="00D472D8"/>
    <w:rsid w:val="00D47BFE"/>
    <w:rsid w:val="00D47C27"/>
    <w:rsid w:val="00D500BD"/>
    <w:rsid w:val="00D50485"/>
    <w:rsid w:val="00D506BA"/>
    <w:rsid w:val="00D50907"/>
    <w:rsid w:val="00D50BAA"/>
    <w:rsid w:val="00D5106A"/>
    <w:rsid w:val="00D5129A"/>
    <w:rsid w:val="00D51510"/>
    <w:rsid w:val="00D519F9"/>
    <w:rsid w:val="00D51C35"/>
    <w:rsid w:val="00D52065"/>
    <w:rsid w:val="00D5241A"/>
    <w:rsid w:val="00D524C4"/>
    <w:rsid w:val="00D5255E"/>
    <w:rsid w:val="00D52659"/>
    <w:rsid w:val="00D5285F"/>
    <w:rsid w:val="00D53297"/>
    <w:rsid w:val="00D53408"/>
    <w:rsid w:val="00D53A63"/>
    <w:rsid w:val="00D53D25"/>
    <w:rsid w:val="00D53E4C"/>
    <w:rsid w:val="00D53FC1"/>
    <w:rsid w:val="00D54471"/>
    <w:rsid w:val="00D54BC9"/>
    <w:rsid w:val="00D556E3"/>
    <w:rsid w:val="00D56358"/>
    <w:rsid w:val="00D564D2"/>
    <w:rsid w:val="00D569E3"/>
    <w:rsid w:val="00D56B97"/>
    <w:rsid w:val="00D57019"/>
    <w:rsid w:val="00D57251"/>
    <w:rsid w:val="00D57C8A"/>
    <w:rsid w:val="00D60675"/>
    <w:rsid w:val="00D6094B"/>
    <w:rsid w:val="00D60AE7"/>
    <w:rsid w:val="00D610F4"/>
    <w:rsid w:val="00D616F4"/>
    <w:rsid w:val="00D618A9"/>
    <w:rsid w:val="00D61A00"/>
    <w:rsid w:val="00D6204F"/>
    <w:rsid w:val="00D6260F"/>
    <w:rsid w:val="00D62666"/>
    <w:rsid w:val="00D6270E"/>
    <w:rsid w:val="00D62856"/>
    <w:rsid w:val="00D6361D"/>
    <w:rsid w:val="00D63F01"/>
    <w:rsid w:val="00D64C4A"/>
    <w:rsid w:val="00D64F33"/>
    <w:rsid w:val="00D650E5"/>
    <w:rsid w:val="00D6535E"/>
    <w:rsid w:val="00D65362"/>
    <w:rsid w:val="00D661B0"/>
    <w:rsid w:val="00D661FB"/>
    <w:rsid w:val="00D6671E"/>
    <w:rsid w:val="00D66857"/>
    <w:rsid w:val="00D66D3A"/>
    <w:rsid w:val="00D67159"/>
    <w:rsid w:val="00D6745B"/>
    <w:rsid w:val="00D67E19"/>
    <w:rsid w:val="00D70B90"/>
    <w:rsid w:val="00D70EEB"/>
    <w:rsid w:val="00D7100C"/>
    <w:rsid w:val="00D72182"/>
    <w:rsid w:val="00D7228E"/>
    <w:rsid w:val="00D723B8"/>
    <w:rsid w:val="00D73177"/>
    <w:rsid w:val="00D732A8"/>
    <w:rsid w:val="00D738A5"/>
    <w:rsid w:val="00D7420F"/>
    <w:rsid w:val="00D74B9D"/>
    <w:rsid w:val="00D7507D"/>
    <w:rsid w:val="00D752F7"/>
    <w:rsid w:val="00D7560D"/>
    <w:rsid w:val="00D75791"/>
    <w:rsid w:val="00D75C2A"/>
    <w:rsid w:val="00D76338"/>
    <w:rsid w:val="00D767EC"/>
    <w:rsid w:val="00D76ABA"/>
    <w:rsid w:val="00D7708B"/>
    <w:rsid w:val="00D77512"/>
    <w:rsid w:val="00D77EFD"/>
    <w:rsid w:val="00D800A5"/>
    <w:rsid w:val="00D8029A"/>
    <w:rsid w:val="00D80354"/>
    <w:rsid w:val="00D805AA"/>
    <w:rsid w:val="00D80C31"/>
    <w:rsid w:val="00D80CC8"/>
    <w:rsid w:val="00D8104F"/>
    <w:rsid w:val="00D8146F"/>
    <w:rsid w:val="00D81FAF"/>
    <w:rsid w:val="00D821A0"/>
    <w:rsid w:val="00D826A3"/>
    <w:rsid w:val="00D829DF"/>
    <w:rsid w:val="00D83013"/>
    <w:rsid w:val="00D8353B"/>
    <w:rsid w:val="00D84003"/>
    <w:rsid w:val="00D84178"/>
    <w:rsid w:val="00D841E2"/>
    <w:rsid w:val="00D8424D"/>
    <w:rsid w:val="00D844D6"/>
    <w:rsid w:val="00D8515D"/>
    <w:rsid w:val="00D851BD"/>
    <w:rsid w:val="00D85D33"/>
    <w:rsid w:val="00D85E9A"/>
    <w:rsid w:val="00D8640A"/>
    <w:rsid w:val="00D8651B"/>
    <w:rsid w:val="00D866F0"/>
    <w:rsid w:val="00D86E0C"/>
    <w:rsid w:val="00D870F6"/>
    <w:rsid w:val="00D87652"/>
    <w:rsid w:val="00D87F90"/>
    <w:rsid w:val="00D90075"/>
    <w:rsid w:val="00D91246"/>
    <w:rsid w:val="00D91F2F"/>
    <w:rsid w:val="00D92241"/>
    <w:rsid w:val="00D92294"/>
    <w:rsid w:val="00D9249F"/>
    <w:rsid w:val="00D9278E"/>
    <w:rsid w:val="00D92C37"/>
    <w:rsid w:val="00D93149"/>
    <w:rsid w:val="00D935BD"/>
    <w:rsid w:val="00D93A07"/>
    <w:rsid w:val="00D93E59"/>
    <w:rsid w:val="00D94995"/>
    <w:rsid w:val="00D94CDB"/>
    <w:rsid w:val="00D94DAB"/>
    <w:rsid w:val="00D95604"/>
    <w:rsid w:val="00D95759"/>
    <w:rsid w:val="00D9582A"/>
    <w:rsid w:val="00D95F74"/>
    <w:rsid w:val="00D96217"/>
    <w:rsid w:val="00D9632A"/>
    <w:rsid w:val="00D96397"/>
    <w:rsid w:val="00D967ED"/>
    <w:rsid w:val="00D96C23"/>
    <w:rsid w:val="00D96C9F"/>
    <w:rsid w:val="00D9727C"/>
    <w:rsid w:val="00D97AD9"/>
    <w:rsid w:val="00DA08A0"/>
    <w:rsid w:val="00DA0B6B"/>
    <w:rsid w:val="00DA110F"/>
    <w:rsid w:val="00DA1121"/>
    <w:rsid w:val="00DA156E"/>
    <w:rsid w:val="00DA15D3"/>
    <w:rsid w:val="00DA1690"/>
    <w:rsid w:val="00DA174B"/>
    <w:rsid w:val="00DA2181"/>
    <w:rsid w:val="00DA2EAE"/>
    <w:rsid w:val="00DA3290"/>
    <w:rsid w:val="00DA3790"/>
    <w:rsid w:val="00DA3A8C"/>
    <w:rsid w:val="00DA3ADB"/>
    <w:rsid w:val="00DA3D27"/>
    <w:rsid w:val="00DA3EC4"/>
    <w:rsid w:val="00DA48F3"/>
    <w:rsid w:val="00DA498E"/>
    <w:rsid w:val="00DA4AA4"/>
    <w:rsid w:val="00DA4E4E"/>
    <w:rsid w:val="00DA5D02"/>
    <w:rsid w:val="00DA6399"/>
    <w:rsid w:val="00DA6B6A"/>
    <w:rsid w:val="00DA6BEB"/>
    <w:rsid w:val="00DA6C59"/>
    <w:rsid w:val="00DA740B"/>
    <w:rsid w:val="00DA76F6"/>
    <w:rsid w:val="00DA79A2"/>
    <w:rsid w:val="00DB000B"/>
    <w:rsid w:val="00DB05A8"/>
    <w:rsid w:val="00DB074E"/>
    <w:rsid w:val="00DB0EB1"/>
    <w:rsid w:val="00DB1941"/>
    <w:rsid w:val="00DB1D31"/>
    <w:rsid w:val="00DB26AB"/>
    <w:rsid w:val="00DB26BC"/>
    <w:rsid w:val="00DB2B10"/>
    <w:rsid w:val="00DB3DE8"/>
    <w:rsid w:val="00DB48E1"/>
    <w:rsid w:val="00DB5058"/>
    <w:rsid w:val="00DB59BD"/>
    <w:rsid w:val="00DB5D97"/>
    <w:rsid w:val="00DB6662"/>
    <w:rsid w:val="00DB66AC"/>
    <w:rsid w:val="00DB6BCB"/>
    <w:rsid w:val="00DB6CA8"/>
    <w:rsid w:val="00DB6CD7"/>
    <w:rsid w:val="00DB7727"/>
    <w:rsid w:val="00DB7EB0"/>
    <w:rsid w:val="00DC0082"/>
    <w:rsid w:val="00DC01EB"/>
    <w:rsid w:val="00DC0447"/>
    <w:rsid w:val="00DC04F6"/>
    <w:rsid w:val="00DC0578"/>
    <w:rsid w:val="00DC069F"/>
    <w:rsid w:val="00DC0727"/>
    <w:rsid w:val="00DC0760"/>
    <w:rsid w:val="00DC0B5F"/>
    <w:rsid w:val="00DC1212"/>
    <w:rsid w:val="00DC1B1A"/>
    <w:rsid w:val="00DC20E2"/>
    <w:rsid w:val="00DC22AF"/>
    <w:rsid w:val="00DC2446"/>
    <w:rsid w:val="00DC2B6D"/>
    <w:rsid w:val="00DC2C6C"/>
    <w:rsid w:val="00DC3486"/>
    <w:rsid w:val="00DC36D8"/>
    <w:rsid w:val="00DC3862"/>
    <w:rsid w:val="00DC3A9D"/>
    <w:rsid w:val="00DC3ABD"/>
    <w:rsid w:val="00DC425F"/>
    <w:rsid w:val="00DC430C"/>
    <w:rsid w:val="00DC4DEA"/>
    <w:rsid w:val="00DC5105"/>
    <w:rsid w:val="00DC5396"/>
    <w:rsid w:val="00DC56C8"/>
    <w:rsid w:val="00DC572B"/>
    <w:rsid w:val="00DC58AC"/>
    <w:rsid w:val="00DC5A8B"/>
    <w:rsid w:val="00DC5F49"/>
    <w:rsid w:val="00DC6621"/>
    <w:rsid w:val="00DC6644"/>
    <w:rsid w:val="00DC6921"/>
    <w:rsid w:val="00DC6B7F"/>
    <w:rsid w:val="00DC73EE"/>
    <w:rsid w:val="00DC7578"/>
    <w:rsid w:val="00DC7853"/>
    <w:rsid w:val="00DC7BCF"/>
    <w:rsid w:val="00DC7BF9"/>
    <w:rsid w:val="00DD010B"/>
    <w:rsid w:val="00DD0357"/>
    <w:rsid w:val="00DD0673"/>
    <w:rsid w:val="00DD069E"/>
    <w:rsid w:val="00DD0F8D"/>
    <w:rsid w:val="00DD103A"/>
    <w:rsid w:val="00DD2414"/>
    <w:rsid w:val="00DD27E5"/>
    <w:rsid w:val="00DD2A05"/>
    <w:rsid w:val="00DD2AB6"/>
    <w:rsid w:val="00DD30CB"/>
    <w:rsid w:val="00DD3765"/>
    <w:rsid w:val="00DD38CB"/>
    <w:rsid w:val="00DD3996"/>
    <w:rsid w:val="00DD39B0"/>
    <w:rsid w:val="00DD3C86"/>
    <w:rsid w:val="00DD4290"/>
    <w:rsid w:val="00DD44C1"/>
    <w:rsid w:val="00DD460C"/>
    <w:rsid w:val="00DD4840"/>
    <w:rsid w:val="00DD4DCF"/>
    <w:rsid w:val="00DD4DF2"/>
    <w:rsid w:val="00DD5237"/>
    <w:rsid w:val="00DD5AC5"/>
    <w:rsid w:val="00DD5E61"/>
    <w:rsid w:val="00DD6331"/>
    <w:rsid w:val="00DD63F1"/>
    <w:rsid w:val="00DD69A0"/>
    <w:rsid w:val="00DD7294"/>
    <w:rsid w:val="00DD75E0"/>
    <w:rsid w:val="00DD7A4E"/>
    <w:rsid w:val="00DD7C1A"/>
    <w:rsid w:val="00DE07BC"/>
    <w:rsid w:val="00DE091D"/>
    <w:rsid w:val="00DE0BCF"/>
    <w:rsid w:val="00DE133B"/>
    <w:rsid w:val="00DE14B3"/>
    <w:rsid w:val="00DE1661"/>
    <w:rsid w:val="00DE195B"/>
    <w:rsid w:val="00DE1A4B"/>
    <w:rsid w:val="00DE1B67"/>
    <w:rsid w:val="00DE224C"/>
    <w:rsid w:val="00DE243D"/>
    <w:rsid w:val="00DE2ACF"/>
    <w:rsid w:val="00DE2E0E"/>
    <w:rsid w:val="00DE2E4E"/>
    <w:rsid w:val="00DE2EA2"/>
    <w:rsid w:val="00DE3590"/>
    <w:rsid w:val="00DE37F4"/>
    <w:rsid w:val="00DE3C6A"/>
    <w:rsid w:val="00DE3EFB"/>
    <w:rsid w:val="00DE40CB"/>
    <w:rsid w:val="00DE44FB"/>
    <w:rsid w:val="00DE4E21"/>
    <w:rsid w:val="00DE5305"/>
    <w:rsid w:val="00DE54E5"/>
    <w:rsid w:val="00DE5A9D"/>
    <w:rsid w:val="00DE61FD"/>
    <w:rsid w:val="00DE63E5"/>
    <w:rsid w:val="00DE63FA"/>
    <w:rsid w:val="00DE64B7"/>
    <w:rsid w:val="00DE6F4C"/>
    <w:rsid w:val="00DE7BBC"/>
    <w:rsid w:val="00DF0AD1"/>
    <w:rsid w:val="00DF0C88"/>
    <w:rsid w:val="00DF1A85"/>
    <w:rsid w:val="00DF26B5"/>
    <w:rsid w:val="00DF2880"/>
    <w:rsid w:val="00DF2DA7"/>
    <w:rsid w:val="00DF3522"/>
    <w:rsid w:val="00DF425E"/>
    <w:rsid w:val="00DF469A"/>
    <w:rsid w:val="00DF4D9F"/>
    <w:rsid w:val="00DF58E7"/>
    <w:rsid w:val="00DF5970"/>
    <w:rsid w:val="00DF5F22"/>
    <w:rsid w:val="00DF63F2"/>
    <w:rsid w:val="00DF6E2A"/>
    <w:rsid w:val="00DF7525"/>
    <w:rsid w:val="00DF75B1"/>
    <w:rsid w:val="00DF7D5F"/>
    <w:rsid w:val="00E001B6"/>
    <w:rsid w:val="00E004B8"/>
    <w:rsid w:val="00E0073A"/>
    <w:rsid w:val="00E00949"/>
    <w:rsid w:val="00E01095"/>
    <w:rsid w:val="00E01188"/>
    <w:rsid w:val="00E01890"/>
    <w:rsid w:val="00E01E10"/>
    <w:rsid w:val="00E01FBE"/>
    <w:rsid w:val="00E027A9"/>
    <w:rsid w:val="00E02850"/>
    <w:rsid w:val="00E032A4"/>
    <w:rsid w:val="00E03A60"/>
    <w:rsid w:val="00E04030"/>
    <w:rsid w:val="00E0403C"/>
    <w:rsid w:val="00E0458A"/>
    <w:rsid w:val="00E047D1"/>
    <w:rsid w:val="00E04B5B"/>
    <w:rsid w:val="00E05015"/>
    <w:rsid w:val="00E0644E"/>
    <w:rsid w:val="00E065B8"/>
    <w:rsid w:val="00E066A0"/>
    <w:rsid w:val="00E067E6"/>
    <w:rsid w:val="00E07AAA"/>
    <w:rsid w:val="00E07B06"/>
    <w:rsid w:val="00E10734"/>
    <w:rsid w:val="00E10827"/>
    <w:rsid w:val="00E109D4"/>
    <w:rsid w:val="00E10BCA"/>
    <w:rsid w:val="00E10D8D"/>
    <w:rsid w:val="00E1110D"/>
    <w:rsid w:val="00E114AB"/>
    <w:rsid w:val="00E11859"/>
    <w:rsid w:val="00E11968"/>
    <w:rsid w:val="00E119D6"/>
    <w:rsid w:val="00E11B0D"/>
    <w:rsid w:val="00E11B63"/>
    <w:rsid w:val="00E11DED"/>
    <w:rsid w:val="00E12045"/>
    <w:rsid w:val="00E128A0"/>
    <w:rsid w:val="00E12DFD"/>
    <w:rsid w:val="00E12F3A"/>
    <w:rsid w:val="00E13F22"/>
    <w:rsid w:val="00E13FB5"/>
    <w:rsid w:val="00E14812"/>
    <w:rsid w:val="00E15185"/>
    <w:rsid w:val="00E1540D"/>
    <w:rsid w:val="00E15CBC"/>
    <w:rsid w:val="00E16537"/>
    <w:rsid w:val="00E16C23"/>
    <w:rsid w:val="00E16C58"/>
    <w:rsid w:val="00E16CB0"/>
    <w:rsid w:val="00E16F76"/>
    <w:rsid w:val="00E2014A"/>
    <w:rsid w:val="00E203EB"/>
    <w:rsid w:val="00E2055E"/>
    <w:rsid w:val="00E209A3"/>
    <w:rsid w:val="00E21C5D"/>
    <w:rsid w:val="00E22155"/>
    <w:rsid w:val="00E22267"/>
    <w:rsid w:val="00E2248A"/>
    <w:rsid w:val="00E225DE"/>
    <w:rsid w:val="00E2276C"/>
    <w:rsid w:val="00E22AFD"/>
    <w:rsid w:val="00E22D85"/>
    <w:rsid w:val="00E230A1"/>
    <w:rsid w:val="00E2341E"/>
    <w:rsid w:val="00E238CE"/>
    <w:rsid w:val="00E23AE9"/>
    <w:rsid w:val="00E23FEE"/>
    <w:rsid w:val="00E2409D"/>
    <w:rsid w:val="00E242CE"/>
    <w:rsid w:val="00E246DD"/>
    <w:rsid w:val="00E25298"/>
    <w:rsid w:val="00E256B5"/>
    <w:rsid w:val="00E25DC2"/>
    <w:rsid w:val="00E25E08"/>
    <w:rsid w:val="00E25E44"/>
    <w:rsid w:val="00E263AF"/>
    <w:rsid w:val="00E26DE2"/>
    <w:rsid w:val="00E27456"/>
    <w:rsid w:val="00E2746F"/>
    <w:rsid w:val="00E2788E"/>
    <w:rsid w:val="00E27DC4"/>
    <w:rsid w:val="00E300F3"/>
    <w:rsid w:val="00E30186"/>
    <w:rsid w:val="00E3064C"/>
    <w:rsid w:val="00E30A09"/>
    <w:rsid w:val="00E30DEC"/>
    <w:rsid w:val="00E30FC1"/>
    <w:rsid w:val="00E3112A"/>
    <w:rsid w:val="00E31498"/>
    <w:rsid w:val="00E314F4"/>
    <w:rsid w:val="00E31578"/>
    <w:rsid w:val="00E31678"/>
    <w:rsid w:val="00E31A20"/>
    <w:rsid w:val="00E31A78"/>
    <w:rsid w:val="00E32179"/>
    <w:rsid w:val="00E3218A"/>
    <w:rsid w:val="00E33DF2"/>
    <w:rsid w:val="00E33ED1"/>
    <w:rsid w:val="00E345AA"/>
    <w:rsid w:val="00E34AD7"/>
    <w:rsid w:val="00E3566A"/>
    <w:rsid w:val="00E35804"/>
    <w:rsid w:val="00E36815"/>
    <w:rsid w:val="00E373A9"/>
    <w:rsid w:val="00E374B0"/>
    <w:rsid w:val="00E375F8"/>
    <w:rsid w:val="00E3780D"/>
    <w:rsid w:val="00E403A8"/>
    <w:rsid w:val="00E4053B"/>
    <w:rsid w:val="00E408DF"/>
    <w:rsid w:val="00E409C8"/>
    <w:rsid w:val="00E40B55"/>
    <w:rsid w:val="00E40C6D"/>
    <w:rsid w:val="00E40FB9"/>
    <w:rsid w:val="00E411FE"/>
    <w:rsid w:val="00E4120B"/>
    <w:rsid w:val="00E4156A"/>
    <w:rsid w:val="00E428F2"/>
    <w:rsid w:val="00E43491"/>
    <w:rsid w:val="00E43C11"/>
    <w:rsid w:val="00E43D42"/>
    <w:rsid w:val="00E44218"/>
    <w:rsid w:val="00E44B4D"/>
    <w:rsid w:val="00E44E16"/>
    <w:rsid w:val="00E44F4E"/>
    <w:rsid w:val="00E44F55"/>
    <w:rsid w:val="00E44F8C"/>
    <w:rsid w:val="00E45206"/>
    <w:rsid w:val="00E4526B"/>
    <w:rsid w:val="00E453A3"/>
    <w:rsid w:val="00E45638"/>
    <w:rsid w:val="00E45AB4"/>
    <w:rsid w:val="00E45B55"/>
    <w:rsid w:val="00E46292"/>
    <w:rsid w:val="00E468C2"/>
    <w:rsid w:val="00E46C94"/>
    <w:rsid w:val="00E46E69"/>
    <w:rsid w:val="00E47385"/>
    <w:rsid w:val="00E474D2"/>
    <w:rsid w:val="00E4797D"/>
    <w:rsid w:val="00E47B80"/>
    <w:rsid w:val="00E47E94"/>
    <w:rsid w:val="00E47F40"/>
    <w:rsid w:val="00E506AD"/>
    <w:rsid w:val="00E50A74"/>
    <w:rsid w:val="00E51226"/>
    <w:rsid w:val="00E513FB"/>
    <w:rsid w:val="00E52C79"/>
    <w:rsid w:val="00E531BF"/>
    <w:rsid w:val="00E5369B"/>
    <w:rsid w:val="00E537E5"/>
    <w:rsid w:val="00E538AA"/>
    <w:rsid w:val="00E53A4F"/>
    <w:rsid w:val="00E53C92"/>
    <w:rsid w:val="00E53CCB"/>
    <w:rsid w:val="00E53F79"/>
    <w:rsid w:val="00E54344"/>
    <w:rsid w:val="00E543F8"/>
    <w:rsid w:val="00E5451F"/>
    <w:rsid w:val="00E54627"/>
    <w:rsid w:val="00E54DCB"/>
    <w:rsid w:val="00E54FD1"/>
    <w:rsid w:val="00E555F8"/>
    <w:rsid w:val="00E556B0"/>
    <w:rsid w:val="00E559A5"/>
    <w:rsid w:val="00E55B7B"/>
    <w:rsid w:val="00E5667C"/>
    <w:rsid w:val="00E56BFE"/>
    <w:rsid w:val="00E56E50"/>
    <w:rsid w:val="00E573FE"/>
    <w:rsid w:val="00E57585"/>
    <w:rsid w:val="00E577C6"/>
    <w:rsid w:val="00E57A79"/>
    <w:rsid w:val="00E57CD0"/>
    <w:rsid w:val="00E57DED"/>
    <w:rsid w:val="00E603EF"/>
    <w:rsid w:val="00E605E0"/>
    <w:rsid w:val="00E6147E"/>
    <w:rsid w:val="00E619B8"/>
    <w:rsid w:val="00E61B4F"/>
    <w:rsid w:val="00E62061"/>
    <w:rsid w:val="00E625B3"/>
    <w:rsid w:val="00E62613"/>
    <w:rsid w:val="00E62773"/>
    <w:rsid w:val="00E62E11"/>
    <w:rsid w:val="00E62F1D"/>
    <w:rsid w:val="00E630CA"/>
    <w:rsid w:val="00E6315B"/>
    <w:rsid w:val="00E633BA"/>
    <w:rsid w:val="00E636DB"/>
    <w:rsid w:val="00E63C05"/>
    <w:rsid w:val="00E63E98"/>
    <w:rsid w:val="00E64420"/>
    <w:rsid w:val="00E644E2"/>
    <w:rsid w:val="00E6456D"/>
    <w:rsid w:val="00E645B6"/>
    <w:rsid w:val="00E64FF8"/>
    <w:rsid w:val="00E650AF"/>
    <w:rsid w:val="00E650B9"/>
    <w:rsid w:val="00E6561E"/>
    <w:rsid w:val="00E65868"/>
    <w:rsid w:val="00E65A51"/>
    <w:rsid w:val="00E65DDD"/>
    <w:rsid w:val="00E6605B"/>
    <w:rsid w:val="00E66BA7"/>
    <w:rsid w:val="00E66DB2"/>
    <w:rsid w:val="00E675B9"/>
    <w:rsid w:val="00E702AE"/>
    <w:rsid w:val="00E703FE"/>
    <w:rsid w:val="00E704B9"/>
    <w:rsid w:val="00E70851"/>
    <w:rsid w:val="00E70AD5"/>
    <w:rsid w:val="00E70D65"/>
    <w:rsid w:val="00E70F7B"/>
    <w:rsid w:val="00E711A2"/>
    <w:rsid w:val="00E712A1"/>
    <w:rsid w:val="00E717B4"/>
    <w:rsid w:val="00E719B8"/>
    <w:rsid w:val="00E72092"/>
    <w:rsid w:val="00E7259A"/>
    <w:rsid w:val="00E72689"/>
    <w:rsid w:val="00E7296B"/>
    <w:rsid w:val="00E72D8E"/>
    <w:rsid w:val="00E730DC"/>
    <w:rsid w:val="00E736A2"/>
    <w:rsid w:val="00E739DB"/>
    <w:rsid w:val="00E73B45"/>
    <w:rsid w:val="00E73BDB"/>
    <w:rsid w:val="00E73F3E"/>
    <w:rsid w:val="00E73F9E"/>
    <w:rsid w:val="00E74032"/>
    <w:rsid w:val="00E74531"/>
    <w:rsid w:val="00E745ED"/>
    <w:rsid w:val="00E74750"/>
    <w:rsid w:val="00E7491E"/>
    <w:rsid w:val="00E74A48"/>
    <w:rsid w:val="00E74B61"/>
    <w:rsid w:val="00E750C9"/>
    <w:rsid w:val="00E75ABC"/>
    <w:rsid w:val="00E75C2D"/>
    <w:rsid w:val="00E75D36"/>
    <w:rsid w:val="00E75FB9"/>
    <w:rsid w:val="00E76A86"/>
    <w:rsid w:val="00E76E0B"/>
    <w:rsid w:val="00E77580"/>
    <w:rsid w:val="00E77F36"/>
    <w:rsid w:val="00E8053B"/>
    <w:rsid w:val="00E80B64"/>
    <w:rsid w:val="00E80B7D"/>
    <w:rsid w:val="00E812B8"/>
    <w:rsid w:val="00E81314"/>
    <w:rsid w:val="00E813B2"/>
    <w:rsid w:val="00E81A57"/>
    <w:rsid w:val="00E81D1A"/>
    <w:rsid w:val="00E81E10"/>
    <w:rsid w:val="00E82151"/>
    <w:rsid w:val="00E82AAB"/>
    <w:rsid w:val="00E82AE2"/>
    <w:rsid w:val="00E832AF"/>
    <w:rsid w:val="00E8360F"/>
    <w:rsid w:val="00E8361E"/>
    <w:rsid w:val="00E83BF0"/>
    <w:rsid w:val="00E83D54"/>
    <w:rsid w:val="00E8421C"/>
    <w:rsid w:val="00E8433F"/>
    <w:rsid w:val="00E84894"/>
    <w:rsid w:val="00E8494C"/>
    <w:rsid w:val="00E849F5"/>
    <w:rsid w:val="00E84AB6"/>
    <w:rsid w:val="00E84C01"/>
    <w:rsid w:val="00E84ECA"/>
    <w:rsid w:val="00E851FC"/>
    <w:rsid w:val="00E85413"/>
    <w:rsid w:val="00E85421"/>
    <w:rsid w:val="00E86175"/>
    <w:rsid w:val="00E861F0"/>
    <w:rsid w:val="00E86E68"/>
    <w:rsid w:val="00E876D5"/>
    <w:rsid w:val="00E904E7"/>
    <w:rsid w:val="00E9053C"/>
    <w:rsid w:val="00E9070B"/>
    <w:rsid w:val="00E9078D"/>
    <w:rsid w:val="00E90875"/>
    <w:rsid w:val="00E90972"/>
    <w:rsid w:val="00E90AD8"/>
    <w:rsid w:val="00E90EFB"/>
    <w:rsid w:val="00E911FB"/>
    <w:rsid w:val="00E913F3"/>
    <w:rsid w:val="00E91588"/>
    <w:rsid w:val="00E92388"/>
    <w:rsid w:val="00E9244D"/>
    <w:rsid w:val="00E92481"/>
    <w:rsid w:val="00E924CA"/>
    <w:rsid w:val="00E9253A"/>
    <w:rsid w:val="00E92623"/>
    <w:rsid w:val="00E928C7"/>
    <w:rsid w:val="00E92CD4"/>
    <w:rsid w:val="00E9388F"/>
    <w:rsid w:val="00E941AA"/>
    <w:rsid w:val="00E94DCA"/>
    <w:rsid w:val="00E952C8"/>
    <w:rsid w:val="00E95372"/>
    <w:rsid w:val="00E9543C"/>
    <w:rsid w:val="00E957B9"/>
    <w:rsid w:val="00E95B76"/>
    <w:rsid w:val="00E95BA3"/>
    <w:rsid w:val="00E95C7E"/>
    <w:rsid w:val="00E960CF"/>
    <w:rsid w:val="00E960E4"/>
    <w:rsid w:val="00E963B4"/>
    <w:rsid w:val="00E96487"/>
    <w:rsid w:val="00E968E9"/>
    <w:rsid w:val="00E96B0D"/>
    <w:rsid w:val="00E96B4D"/>
    <w:rsid w:val="00E9701F"/>
    <w:rsid w:val="00E97436"/>
    <w:rsid w:val="00E97819"/>
    <w:rsid w:val="00E97BD7"/>
    <w:rsid w:val="00E97EE5"/>
    <w:rsid w:val="00E97FAF"/>
    <w:rsid w:val="00EA0008"/>
    <w:rsid w:val="00EA01D4"/>
    <w:rsid w:val="00EA0205"/>
    <w:rsid w:val="00EA049C"/>
    <w:rsid w:val="00EA0A34"/>
    <w:rsid w:val="00EA0B6D"/>
    <w:rsid w:val="00EA0C0C"/>
    <w:rsid w:val="00EA1726"/>
    <w:rsid w:val="00EA174D"/>
    <w:rsid w:val="00EA1913"/>
    <w:rsid w:val="00EA19BE"/>
    <w:rsid w:val="00EA1A6C"/>
    <w:rsid w:val="00EA1C7C"/>
    <w:rsid w:val="00EA1D15"/>
    <w:rsid w:val="00EA1FC3"/>
    <w:rsid w:val="00EA2050"/>
    <w:rsid w:val="00EA2F76"/>
    <w:rsid w:val="00EA3377"/>
    <w:rsid w:val="00EA3A55"/>
    <w:rsid w:val="00EA3E90"/>
    <w:rsid w:val="00EA3F1F"/>
    <w:rsid w:val="00EA4C26"/>
    <w:rsid w:val="00EA53A4"/>
    <w:rsid w:val="00EA5442"/>
    <w:rsid w:val="00EA5479"/>
    <w:rsid w:val="00EA576A"/>
    <w:rsid w:val="00EA6366"/>
    <w:rsid w:val="00EB0C9C"/>
    <w:rsid w:val="00EB0CA4"/>
    <w:rsid w:val="00EB0F34"/>
    <w:rsid w:val="00EB0F45"/>
    <w:rsid w:val="00EB146B"/>
    <w:rsid w:val="00EB154E"/>
    <w:rsid w:val="00EB1563"/>
    <w:rsid w:val="00EB1F74"/>
    <w:rsid w:val="00EB259C"/>
    <w:rsid w:val="00EB2C2A"/>
    <w:rsid w:val="00EB3057"/>
    <w:rsid w:val="00EB3A92"/>
    <w:rsid w:val="00EB3CB0"/>
    <w:rsid w:val="00EB3D45"/>
    <w:rsid w:val="00EB4404"/>
    <w:rsid w:val="00EB463C"/>
    <w:rsid w:val="00EB46B3"/>
    <w:rsid w:val="00EB46FB"/>
    <w:rsid w:val="00EB49B6"/>
    <w:rsid w:val="00EB4DC9"/>
    <w:rsid w:val="00EB5132"/>
    <w:rsid w:val="00EB516C"/>
    <w:rsid w:val="00EB53FA"/>
    <w:rsid w:val="00EB5410"/>
    <w:rsid w:val="00EB55A0"/>
    <w:rsid w:val="00EB571F"/>
    <w:rsid w:val="00EB5FE5"/>
    <w:rsid w:val="00EB6265"/>
    <w:rsid w:val="00EB6993"/>
    <w:rsid w:val="00EB6BB6"/>
    <w:rsid w:val="00EB6F70"/>
    <w:rsid w:val="00EB7071"/>
    <w:rsid w:val="00EB7216"/>
    <w:rsid w:val="00EB733E"/>
    <w:rsid w:val="00EB7360"/>
    <w:rsid w:val="00EB7682"/>
    <w:rsid w:val="00EB7884"/>
    <w:rsid w:val="00EB78D3"/>
    <w:rsid w:val="00EB7A50"/>
    <w:rsid w:val="00EB7A5A"/>
    <w:rsid w:val="00EB7FE6"/>
    <w:rsid w:val="00EB7FEB"/>
    <w:rsid w:val="00EC09AC"/>
    <w:rsid w:val="00EC09B7"/>
    <w:rsid w:val="00EC0FCA"/>
    <w:rsid w:val="00EC1430"/>
    <w:rsid w:val="00EC1480"/>
    <w:rsid w:val="00EC1789"/>
    <w:rsid w:val="00EC24ED"/>
    <w:rsid w:val="00EC25C3"/>
    <w:rsid w:val="00EC2762"/>
    <w:rsid w:val="00EC2934"/>
    <w:rsid w:val="00EC2B6E"/>
    <w:rsid w:val="00EC3142"/>
    <w:rsid w:val="00EC32B4"/>
    <w:rsid w:val="00EC32E6"/>
    <w:rsid w:val="00EC32F7"/>
    <w:rsid w:val="00EC3301"/>
    <w:rsid w:val="00EC3648"/>
    <w:rsid w:val="00EC3AF0"/>
    <w:rsid w:val="00EC4280"/>
    <w:rsid w:val="00EC4A92"/>
    <w:rsid w:val="00EC4B0E"/>
    <w:rsid w:val="00EC4C97"/>
    <w:rsid w:val="00EC4F5B"/>
    <w:rsid w:val="00EC5218"/>
    <w:rsid w:val="00EC5238"/>
    <w:rsid w:val="00EC5453"/>
    <w:rsid w:val="00EC55F5"/>
    <w:rsid w:val="00EC5744"/>
    <w:rsid w:val="00EC5846"/>
    <w:rsid w:val="00EC5A3A"/>
    <w:rsid w:val="00EC5DC1"/>
    <w:rsid w:val="00EC5E5E"/>
    <w:rsid w:val="00EC600A"/>
    <w:rsid w:val="00EC6377"/>
    <w:rsid w:val="00EC6459"/>
    <w:rsid w:val="00EC6495"/>
    <w:rsid w:val="00EC68E8"/>
    <w:rsid w:val="00EC69A5"/>
    <w:rsid w:val="00EC700E"/>
    <w:rsid w:val="00EC71EA"/>
    <w:rsid w:val="00EC745F"/>
    <w:rsid w:val="00EC74EC"/>
    <w:rsid w:val="00EC7759"/>
    <w:rsid w:val="00EC7E89"/>
    <w:rsid w:val="00ED03D8"/>
    <w:rsid w:val="00ED058E"/>
    <w:rsid w:val="00ED0858"/>
    <w:rsid w:val="00ED0987"/>
    <w:rsid w:val="00ED0A14"/>
    <w:rsid w:val="00ED0A41"/>
    <w:rsid w:val="00ED195B"/>
    <w:rsid w:val="00ED19BA"/>
    <w:rsid w:val="00ED1A9D"/>
    <w:rsid w:val="00ED1BAD"/>
    <w:rsid w:val="00ED1C78"/>
    <w:rsid w:val="00ED2063"/>
    <w:rsid w:val="00ED2109"/>
    <w:rsid w:val="00ED21E0"/>
    <w:rsid w:val="00ED3560"/>
    <w:rsid w:val="00ED38BA"/>
    <w:rsid w:val="00ED3A32"/>
    <w:rsid w:val="00ED3CDD"/>
    <w:rsid w:val="00ED3FC7"/>
    <w:rsid w:val="00ED4076"/>
    <w:rsid w:val="00ED4372"/>
    <w:rsid w:val="00ED440C"/>
    <w:rsid w:val="00ED4692"/>
    <w:rsid w:val="00ED46C9"/>
    <w:rsid w:val="00ED504A"/>
    <w:rsid w:val="00ED51B0"/>
    <w:rsid w:val="00ED58E2"/>
    <w:rsid w:val="00ED617E"/>
    <w:rsid w:val="00ED62B3"/>
    <w:rsid w:val="00ED62B4"/>
    <w:rsid w:val="00ED6E25"/>
    <w:rsid w:val="00ED70FB"/>
    <w:rsid w:val="00ED75E8"/>
    <w:rsid w:val="00ED762D"/>
    <w:rsid w:val="00ED7780"/>
    <w:rsid w:val="00ED7BC4"/>
    <w:rsid w:val="00ED7BE4"/>
    <w:rsid w:val="00ED7FC1"/>
    <w:rsid w:val="00EE0829"/>
    <w:rsid w:val="00EE094E"/>
    <w:rsid w:val="00EE0A36"/>
    <w:rsid w:val="00EE1189"/>
    <w:rsid w:val="00EE12C4"/>
    <w:rsid w:val="00EE16B8"/>
    <w:rsid w:val="00EE17D4"/>
    <w:rsid w:val="00EE1B6C"/>
    <w:rsid w:val="00EE1C15"/>
    <w:rsid w:val="00EE21EC"/>
    <w:rsid w:val="00EE2262"/>
    <w:rsid w:val="00EE25D1"/>
    <w:rsid w:val="00EE2A09"/>
    <w:rsid w:val="00EE2AB0"/>
    <w:rsid w:val="00EE2BD5"/>
    <w:rsid w:val="00EE2F86"/>
    <w:rsid w:val="00EE3650"/>
    <w:rsid w:val="00EE378A"/>
    <w:rsid w:val="00EE3A97"/>
    <w:rsid w:val="00EE3B85"/>
    <w:rsid w:val="00EE3D2E"/>
    <w:rsid w:val="00EE4223"/>
    <w:rsid w:val="00EE43AB"/>
    <w:rsid w:val="00EE4901"/>
    <w:rsid w:val="00EE4E0B"/>
    <w:rsid w:val="00EE56BA"/>
    <w:rsid w:val="00EE594A"/>
    <w:rsid w:val="00EE5A0C"/>
    <w:rsid w:val="00EE5EE3"/>
    <w:rsid w:val="00EE5F7E"/>
    <w:rsid w:val="00EE71E1"/>
    <w:rsid w:val="00EF01BB"/>
    <w:rsid w:val="00EF0246"/>
    <w:rsid w:val="00EF10B4"/>
    <w:rsid w:val="00EF1203"/>
    <w:rsid w:val="00EF1345"/>
    <w:rsid w:val="00EF14B7"/>
    <w:rsid w:val="00EF1838"/>
    <w:rsid w:val="00EF1AB0"/>
    <w:rsid w:val="00EF1DB8"/>
    <w:rsid w:val="00EF2225"/>
    <w:rsid w:val="00EF258C"/>
    <w:rsid w:val="00EF2A95"/>
    <w:rsid w:val="00EF2BB6"/>
    <w:rsid w:val="00EF2DDE"/>
    <w:rsid w:val="00EF30F1"/>
    <w:rsid w:val="00EF30F4"/>
    <w:rsid w:val="00EF323D"/>
    <w:rsid w:val="00EF34CE"/>
    <w:rsid w:val="00EF3B0A"/>
    <w:rsid w:val="00EF3C2E"/>
    <w:rsid w:val="00EF3F27"/>
    <w:rsid w:val="00EF4456"/>
    <w:rsid w:val="00EF5010"/>
    <w:rsid w:val="00EF5283"/>
    <w:rsid w:val="00EF5433"/>
    <w:rsid w:val="00EF54EE"/>
    <w:rsid w:val="00EF5505"/>
    <w:rsid w:val="00EF5C64"/>
    <w:rsid w:val="00EF5CFE"/>
    <w:rsid w:val="00EF5DE6"/>
    <w:rsid w:val="00EF5F2E"/>
    <w:rsid w:val="00EF6A1C"/>
    <w:rsid w:val="00EF703B"/>
    <w:rsid w:val="00EF7EBC"/>
    <w:rsid w:val="00F00913"/>
    <w:rsid w:val="00F00950"/>
    <w:rsid w:val="00F01855"/>
    <w:rsid w:val="00F01A0F"/>
    <w:rsid w:val="00F01FA7"/>
    <w:rsid w:val="00F024B0"/>
    <w:rsid w:val="00F0251D"/>
    <w:rsid w:val="00F0251E"/>
    <w:rsid w:val="00F027CD"/>
    <w:rsid w:val="00F02A51"/>
    <w:rsid w:val="00F02DCB"/>
    <w:rsid w:val="00F02DFD"/>
    <w:rsid w:val="00F03215"/>
    <w:rsid w:val="00F035FE"/>
    <w:rsid w:val="00F03A3F"/>
    <w:rsid w:val="00F03D04"/>
    <w:rsid w:val="00F03E18"/>
    <w:rsid w:val="00F04071"/>
    <w:rsid w:val="00F04403"/>
    <w:rsid w:val="00F04807"/>
    <w:rsid w:val="00F0521D"/>
    <w:rsid w:val="00F05A2D"/>
    <w:rsid w:val="00F05B4A"/>
    <w:rsid w:val="00F067F6"/>
    <w:rsid w:val="00F06950"/>
    <w:rsid w:val="00F06B46"/>
    <w:rsid w:val="00F06DA9"/>
    <w:rsid w:val="00F06DAB"/>
    <w:rsid w:val="00F06E71"/>
    <w:rsid w:val="00F06F67"/>
    <w:rsid w:val="00F0701C"/>
    <w:rsid w:val="00F0716E"/>
    <w:rsid w:val="00F072BF"/>
    <w:rsid w:val="00F07C5B"/>
    <w:rsid w:val="00F07D8F"/>
    <w:rsid w:val="00F07F57"/>
    <w:rsid w:val="00F10190"/>
    <w:rsid w:val="00F105A8"/>
    <w:rsid w:val="00F11892"/>
    <w:rsid w:val="00F11FAE"/>
    <w:rsid w:val="00F120C0"/>
    <w:rsid w:val="00F124AB"/>
    <w:rsid w:val="00F1292C"/>
    <w:rsid w:val="00F133B0"/>
    <w:rsid w:val="00F13536"/>
    <w:rsid w:val="00F13F8E"/>
    <w:rsid w:val="00F142B2"/>
    <w:rsid w:val="00F1454C"/>
    <w:rsid w:val="00F148B4"/>
    <w:rsid w:val="00F14D41"/>
    <w:rsid w:val="00F15080"/>
    <w:rsid w:val="00F1551E"/>
    <w:rsid w:val="00F155A8"/>
    <w:rsid w:val="00F15769"/>
    <w:rsid w:val="00F15891"/>
    <w:rsid w:val="00F15B0B"/>
    <w:rsid w:val="00F15BB7"/>
    <w:rsid w:val="00F16962"/>
    <w:rsid w:val="00F16BF9"/>
    <w:rsid w:val="00F16F5F"/>
    <w:rsid w:val="00F179CE"/>
    <w:rsid w:val="00F20099"/>
    <w:rsid w:val="00F20187"/>
    <w:rsid w:val="00F201AC"/>
    <w:rsid w:val="00F20330"/>
    <w:rsid w:val="00F213DD"/>
    <w:rsid w:val="00F21432"/>
    <w:rsid w:val="00F216AF"/>
    <w:rsid w:val="00F217C1"/>
    <w:rsid w:val="00F2180B"/>
    <w:rsid w:val="00F21CD4"/>
    <w:rsid w:val="00F21E96"/>
    <w:rsid w:val="00F21E9F"/>
    <w:rsid w:val="00F21ED1"/>
    <w:rsid w:val="00F225DE"/>
    <w:rsid w:val="00F2280E"/>
    <w:rsid w:val="00F2325D"/>
    <w:rsid w:val="00F23296"/>
    <w:rsid w:val="00F2352B"/>
    <w:rsid w:val="00F235E3"/>
    <w:rsid w:val="00F23752"/>
    <w:rsid w:val="00F23988"/>
    <w:rsid w:val="00F23C31"/>
    <w:rsid w:val="00F2443A"/>
    <w:rsid w:val="00F244E3"/>
    <w:rsid w:val="00F24C10"/>
    <w:rsid w:val="00F24E00"/>
    <w:rsid w:val="00F24E5E"/>
    <w:rsid w:val="00F24F50"/>
    <w:rsid w:val="00F250C3"/>
    <w:rsid w:val="00F250E6"/>
    <w:rsid w:val="00F253C5"/>
    <w:rsid w:val="00F253F4"/>
    <w:rsid w:val="00F25444"/>
    <w:rsid w:val="00F25703"/>
    <w:rsid w:val="00F2590B"/>
    <w:rsid w:val="00F25C90"/>
    <w:rsid w:val="00F269AF"/>
    <w:rsid w:val="00F27152"/>
    <w:rsid w:val="00F2747F"/>
    <w:rsid w:val="00F275E5"/>
    <w:rsid w:val="00F27C81"/>
    <w:rsid w:val="00F30DE8"/>
    <w:rsid w:val="00F30E1E"/>
    <w:rsid w:val="00F313E2"/>
    <w:rsid w:val="00F315BA"/>
    <w:rsid w:val="00F31851"/>
    <w:rsid w:val="00F31C3F"/>
    <w:rsid w:val="00F32267"/>
    <w:rsid w:val="00F32701"/>
    <w:rsid w:val="00F32902"/>
    <w:rsid w:val="00F337CD"/>
    <w:rsid w:val="00F340EB"/>
    <w:rsid w:val="00F3437B"/>
    <w:rsid w:val="00F344CC"/>
    <w:rsid w:val="00F34801"/>
    <w:rsid w:val="00F34D9F"/>
    <w:rsid w:val="00F34EA6"/>
    <w:rsid w:val="00F34F2C"/>
    <w:rsid w:val="00F34F88"/>
    <w:rsid w:val="00F356E7"/>
    <w:rsid w:val="00F35CA4"/>
    <w:rsid w:val="00F3607F"/>
    <w:rsid w:val="00F3632E"/>
    <w:rsid w:val="00F3659F"/>
    <w:rsid w:val="00F365B4"/>
    <w:rsid w:val="00F36A8F"/>
    <w:rsid w:val="00F36D7A"/>
    <w:rsid w:val="00F3723D"/>
    <w:rsid w:val="00F374AB"/>
    <w:rsid w:val="00F40D8F"/>
    <w:rsid w:val="00F40F49"/>
    <w:rsid w:val="00F412F9"/>
    <w:rsid w:val="00F41814"/>
    <w:rsid w:val="00F42972"/>
    <w:rsid w:val="00F42C03"/>
    <w:rsid w:val="00F42DBC"/>
    <w:rsid w:val="00F43C82"/>
    <w:rsid w:val="00F43D86"/>
    <w:rsid w:val="00F44059"/>
    <w:rsid w:val="00F444B0"/>
    <w:rsid w:val="00F444BE"/>
    <w:rsid w:val="00F445E4"/>
    <w:rsid w:val="00F44D72"/>
    <w:rsid w:val="00F44E7B"/>
    <w:rsid w:val="00F44F07"/>
    <w:rsid w:val="00F4501B"/>
    <w:rsid w:val="00F451DE"/>
    <w:rsid w:val="00F45681"/>
    <w:rsid w:val="00F45774"/>
    <w:rsid w:val="00F462F6"/>
    <w:rsid w:val="00F46531"/>
    <w:rsid w:val="00F4711A"/>
    <w:rsid w:val="00F4782B"/>
    <w:rsid w:val="00F50409"/>
    <w:rsid w:val="00F50A13"/>
    <w:rsid w:val="00F510FB"/>
    <w:rsid w:val="00F512E4"/>
    <w:rsid w:val="00F514BF"/>
    <w:rsid w:val="00F51B88"/>
    <w:rsid w:val="00F52904"/>
    <w:rsid w:val="00F52A51"/>
    <w:rsid w:val="00F53343"/>
    <w:rsid w:val="00F53391"/>
    <w:rsid w:val="00F53485"/>
    <w:rsid w:val="00F5385B"/>
    <w:rsid w:val="00F53958"/>
    <w:rsid w:val="00F53ACD"/>
    <w:rsid w:val="00F540DB"/>
    <w:rsid w:val="00F5414B"/>
    <w:rsid w:val="00F54253"/>
    <w:rsid w:val="00F54ED2"/>
    <w:rsid w:val="00F5526F"/>
    <w:rsid w:val="00F554CA"/>
    <w:rsid w:val="00F55876"/>
    <w:rsid w:val="00F558DB"/>
    <w:rsid w:val="00F55925"/>
    <w:rsid w:val="00F55BFE"/>
    <w:rsid w:val="00F55EEF"/>
    <w:rsid w:val="00F568AD"/>
    <w:rsid w:val="00F56CF3"/>
    <w:rsid w:val="00F56DA5"/>
    <w:rsid w:val="00F56EFE"/>
    <w:rsid w:val="00F57029"/>
    <w:rsid w:val="00F57422"/>
    <w:rsid w:val="00F57460"/>
    <w:rsid w:val="00F5760A"/>
    <w:rsid w:val="00F57639"/>
    <w:rsid w:val="00F60120"/>
    <w:rsid w:val="00F60271"/>
    <w:rsid w:val="00F602FB"/>
    <w:rsid w:val="00F6088C"/>
    <w:rsid w:val="00F614AC"/>
    <w:rsid w:val="00F6151A"/>
    <w:rsid w:val="00F61626"/>
    <w:rsid w:val="00F61D4D"/>
    <w:rsid w:val="00F61E16"/>
    <w:rsid w:val="00F61FBC"/>
    <w:rsid w:val="00F622C2"/>
    <w:rsid w:val="00F62A43"/>
    <w:rsid w:val="00F62B80"/>
    <w:rsid w:val="00F62C72"/>
    <w:rsid w:val="00F63078"/>
    <w:rsid w:val="00F6346C"/>
    <w:rsid w:val="00F637EB"/>
    <w:rsid w:val="00F63BE5"/>
    <w:rsid w:val="00F64014"/>
    <w:rsid w:val="00F64605"/>
    <w:rsid w:val="00F64C8A"/>
    <w:rsid w:val="00F652EB"/>
    <w:rsid w:val="00F66697"/>
    <w:rsid w:val="00F668AB"/>
    <w:rsid w:val="00F66AF3"/>
    <w:rsid w:val="00F66CD9"/>
    <w:rsid w:val="00F66DB3"/>
    <w:rsid w:val="00F6714C"/>
    <w:rsid w:val="00F67379"/>
    <w:rsid w:val="00F67397"/>
    <w:rsid w:val="00F6766B"/>
    <w:rsid w:val="00F67C22"/>
    <w:rsid w:val="00F706D6"/>
    <w:rsid w:val="00F706DA"/>
    <w:rsid w:val="00F70796"/>
    <w:rsid w:val="00F70C9D"/>
    <w:rsid w:val="00F70D33"/>
    <w:rsid w:val="00F712BF"/>
    <w:rsid w:val="00F7136A"/>
    <w:rsid w:val="00F71C2D"/>
    <w:rsid w:val="00F72315"/>
    <w:rsid w:val="00F727DF"/>
    <w:rsid w:val="00F72F2B"/>
    <w:rsid w:val="00F73092"/>
    <w:rsid w:val="00F7347B"/>
    <w:rsid w:val="00F7350A"/>
    <w:rsid w:val="00F7358D"/>
    <w:rsid w:val="00F73C22"/>
    <w:rsid w:val="00F73CD6"/>
    <w:rsid w:val="00F73F70"/>
    <w:rsid w:val="00F74045"/>
    <w:rsid w:val="00F7415C"/>
    <w:rsid w:val="00F741BF"/>
    <w:rsid w:val="00F752AF"/>
    <w:rsid w:val="00F757DA"/>
    <w:rsid w:val="00F75894"/>
    <w:rsid w:val="00F75906"/>
    <w:rsid w:val="00F75AAA"/>
    <w:rsid w:val="00F75B20"/>
    <w:rsid w:val="00F75B37"/>
    <w:rsid w:val="00F765CE"/>
    <w:rsid w:val="00F767C0"/>
    <w:rsid w:val="00F76AAF"/>
    <w:rsid w:val="00F76BD7"/>
    <w:rsid w:val="00F76FD6"/>
    <w:rsid w:val="00F77172"/>
    <w:rsid w:val="00F7728D"/>
    <w:rsid w:val="00F774A2"/>
    <w:rsid w:val="00F77541"/>
    <w:rsid w:val="00F7756F"/>
    <w:rsid w:val="00F77880"/>
    <w:rsid w:val="00F77C3B"/>
    <w:rsid w:val="00F800A3"/>
    <w:rsid w:val="00F800E8"/>
    <w:rsid w:val="00F8021F"/>
    <w:rsid w:val="00F80238"/>
    <w:rsid w:val="00F80469"/>
    <w:rsid w:val="00F807BF"/>
    <w:rsid w:val="00F80B45"/>
    <w:rsid w:val="00F80BEA"/>
    <w:rsid w:val="00F80C08"/>
    <w:rsid w:val="00F80E47"/>
    <w:rsid w:val="00F80ED6"/>
    <w:rsid w:val="00F8138C"/>
    <w:rsid w:val="00F813E6"/>
    <w:rsid w:val="00F81683"/>
    <w:rsid w:val="00F819A4"/>
    <w:rsid w:val="00F81C70"/>
    <w:rsid w:val="00F81DA2"/>
    <w:rsid w:val="00F81FAB"/>
    <w:rsid w:val="00F82080"/>
    <w:rsid w:val="00F8216D"/>
    <w:rsid w:val="00F8234A"/>
    <w:rsid w:val="00F82624"/>
    <w:rsid w:val="00F828F7"/>
    <w:rsid w:val="00F8290E"/>
    <w:rsid w:val="00F82F46"/>
    <w:rsid w:val="00F830CD"/>
    <w:rsid w:val="00F8376F"/>
    <w:rsid w:val="00F83887"/>
    <w:rsid w:val="00F83BD2"/>
    <w:rsid w:val="00F845C7"/>
    <w:rsid w:val="00F847A5"/>
    <w:rsid w:val="00F85168"/>
    <w:rsid w:val="00F8629D"/>
    <w:rsid w:val="00F86427"/>
    <w:rsid w:val="00F8647A"/>
    <w:rsid w:val="00F86554"/>
    <w:rsid w:val="00F8683F"/>
    <w:rsid w:val="00F86A39"/>
    <w:rsid w:val="00F86CC1"/>
    <w:rsid w:val="00F86E2C"/>
    <w:rsid w:val="00F870BD"/>
    <w:rsid w:val="00F870E3"/>
    <w:rsid w:val="00F8716A"/>
    <w:rsid w:val="00F871AC"/>
    <w:rsid w:val="00F8737F"/>
    <w:rsid w:val="00F8753B"/>
    <w:rsid w:val="00F87F16"/>
    <w:rsid w:val="00F87FD6"/>
    <w:rsid w:val="00F9016B"/>
    <w:rsid w:val="00F9077B"/>
    <w:rsid w:val="00F91263"/>
    <w:rsid w:val="00F918F6"/>
    <w:rsid w:val="00F91E13"/>
    <w:rsid w:val="00F92420"/>
    <w:rsid w:val="00F92780"/>
    <w:rsid w:val="00F92CB0"/>
    <w:rsid w:val="00F93879"/>
    <w:rsid w:val="00F93B49"/>
    <w:rsid w:val="00F93E1D"/>
    <w:rsid w:val="00F94AA1"/>
    <w:rsid w:val="00F94B9D"/>
    <w:rsid w:val="00F950A2"/>
    <w:rsid w:val="00F953B6"/>
    <w:rsid w:val="00F958C2"/>
    <w:rsid w:val="00F961D8"/>
    <w:rsid w:val="00F9628E"/>
    <w:rsid w:val="00F96478"/>
    <w:rsid w:val="00F96849"/>
    <w:rsid w:val="00F96BDB"/>
    <w:rsid w:val="00F9799B"/>
    <w:rsid w:val="00F97DE0"/>
    <w:rsid w:val="00FA0B87"/>
    <w:rsid w:val="00FA1504"/>
    <w:rsid w:val="00FA19C7"/>
    <w:rsid w:val="00FA1BD4"/>
    <w:rsid w:val="00FA1DB8"/>
    <w:rsid w:val="00FA28CC"/>
    <w:rsid w:val="00FA2ADE"/>
    <w:rsid w:val="00FA3691"/>
    <w:rsid w:val="00FA3945"/>
    <w:rsid w:val="00FA3A69"/>
    <w:rsid w:val="00FA3DCA"/>
    <w:rsid w:val="00FA3E4B"/>
    <w:rsid w:val="00FA3E58"/>
    <w:rsid w:val="00FA3ED8"/>
    <w:rsid w:val="00FA421E"/>
    <w:rsid w:val="00FA450B"/>
    <w:rsid w:val="00FA4B83"/>
    <w:rsid w:val="00FA5411"/>
    <w:rsid w:val="00FA5B39"/>
    <w:rsid w:val="00FA5D06"/>
    <w:rsid w:val="00FA6051"/>
    <w:rsid w:val="00FA62A7"/>
    <w:rsid w:val="00FA6326"/>
    <w:rsid w:val="00FA662A"/>
    <w:rsid w:val="00FA6E37"/>
    <w:rsid w:val="00FA75DA"/>
    <w:rsid w:val="00FA7661"/>
    <w:rsid w:val="00FB0006"/>
    <w:rsid w:val="00FB08BC"/>
    <w:rsid w:val="00FB0909"/>
    <w:rsid w:val="00FB0A6E"/>
    <w:rsid w:val="00FB0AC0"/>
    <w:rsid w:val="00FB0BEB"/>
    <w:rsid w:val="00FB0D80"/>
    <w:rsid w:val="00FB0E43"/>
    <w:rsid w:val="00FB11CA"/>
    <w:rsid w:val="00FB1583"/>
    <w:rsid w:val="00FB171F"/>
    <w:rsid w:val="00FB1775"/>
    <w:rsid w:val="00FB1C9F"/>
    <w:rsid w:val="00FB1EC0"/>
    <w:rsid w:val="00FB2F4C"/>
    <w:rsid w:val="00FB308B"/>
    <w:rsid w:val="00FB39CD"/>
    <w:rsid w:val="00FB3B22"/>
    <w:rsid w:val="00FB4AF2"/>
    <w:rsid w:val="00FB4C70"/>
    <w:rsid w:val="00FB4E24"/>
    <w:rsid w:val="00FB5774"/>
    <w:rsid w:val="00FB5854"/>
    <w:rsid w:val="00FB5B83"/>
    <w:rsid w:val="00FB61D3"/>
    <w:rsid w:val="00FB659E"/>
    <w:rsid w:val="00FB6612"/>
    <w:rsid w:val="00FB662B"/>
    <w:rsid w:val="00FB6B03"/>
    <w:rsid w:val="00FB6EEE"/>
    <w:rsid w:val="00FB725E"/>
    <w:rsid w:val="00FB737B"/>
    <w:rsid w:val="00FB76BD"/>
    <w:rsid w:val="00FB76FE"/>
    <w:rsid w:val="00FB78CC"/>
    <w:rsid w:val="00FB7B4A"/>
    <w:rsid w:val="00FB7E16"/>
    <w:rsid w:val="00FC0212"/>
    <w:rsid w:val="00FC06AE"/>
    <w:rsid w:val="00FC1EF5"/>
    <w:rsid w:val="00FC1FFB"/>
    <w:rsid w:val="00FC2052"/>
    <w:rsid w:val="00FC237F"/>
    <w:rsid w:val="00FC27FC"/>
    <w:rsid w:val="00FC2894"/>
    <w:rsid w:val="00FC2A2F"/>
    <w:rsid w:val="00FC2BB6"/>
    <w:rsid w:val="00FC31CF"/>
    <w:rsid w:val="00FC3827"/>
    <w:rsid w:val="00FC382C"/>
    <w:rsid w:val="00FC3DAC"/>
    <w:rsid w:val="00FC421B"/>
    <w:rsid w:val="00FC50FE"/>
    <w:rsid w:val="00FC51BB"/>
    <w:rsid w:val="00FC523B"/>
    <w:rsid w:val="00FC5296"/>
    <w:rsid w:val="00FC563F"/>
    <w:rsid w:val="00FC5E45"/>
    <w:rsid w:val="00FC5F40"/>
    <w:rsid w:val="00FC5F94"/>
    <w:rsid w:val="00FC613C"/>
    <w:rsid w:val="00FC61CB"/>
    <w:rsid w:val="00FC639F"/>
    <w:rsid w:val="00FC64B8"/>
    <w:rsid w:val="00FC6640"/>
    <w:rsid w:val="00FC6E0A"/>
    <w:rsid w:val="00FC7585"/>
    <w:rsid w:val="00FC7A3E"/>
    <w:rsid w:val="00FC7F83"/>
    <w:rsid w:val="00FD05D5"/>
    <w:rsid w:val="00FD06DA"/>
    <w:rsid w:val="00FD08CF"/>
    <w:rsid w:val="00FD0B76"/>
    <w:rsid w:val="00FD0C06"/>
    <w:rsid w:val="00FD0CF4"/>
    <w:rsid w:val="00FD0E1B"/>
    <w:rsid w:val="00FD0E9C"/>
    <w:rsid w:val="00FD11BD"/>
    <w:rsid w:val="00FD15B2"/>
    <w:rsid w:val="00FD1742"/>
    <w:rsid w:val="00FD1968"/>
    <w:rsid w:val="00FD1A18"/>
    <w:rsid w:val="00FD1B33"/>
    <w:rsid w:val="00FD1D26"/>
    <w:rsid w:val="00FD2218"/>
    <w:rsid w:val="00FD221D"/>
    <w:rsid w:val="00FD2828"/>
    <w:rsid w:val="00FD2D35"/>
    <w:rsid w:val="00FD2DD4"/>
    <w:rsid w:val="00FD388B"/>
    <w:rsid w:val="00FD3A3D"/>
    <w:rsid w:val="00FD3BFD"/>
    <w:rsid w:val="00FD467A"/>
    <w:rsid w:val="00FD4883"/>
    <w:rsid w:val="00FD4B61"/>
    <w:rsid w:val="00FD4CCF"/>
    <w:rsid w:val="00FD571C"/>
    <w:rsid w:val="00FD59BF"/>
    <w:rsid w:val="00FD5D4C"/>
    <w:rsid w:val="00FD61FD"/>
    <w:rsid w:val="00FD68F3"/>
    <w:rsid w:val="00FD7AAC"/>
    <w:rsid w:val="00FD7DE1"/>
    <w:rsid w:val="00FE04A9"/>
    <w:rsid w:val="00FE07D0"/>
    <w:rsid w:val="00FE0893"/>
    <w:rsid w:val="00FE0D85"/>
    <w:rsid w:val="00FE1418"/>
    <w:rsid w:val="00FE166B"/>
    <w:rsid w:val="00FE19D9"/>
    <w:rsid w:val="00FE2053"/>
    <w:rsid w:val="00FE23B9"/>
    <w:rsid w:val="00FE246F"/>
    <w:rsid w:val="00FE386C"/>
    <w:rsid w:val="00FE38E7"/>
    <w:rsid w:val="00FE3FBC"/>
    <w:rsid w:val="00FE4411"/>
    <w:rsid w:val="00FE453B"/>
    <w:rsid w:val="00FE4EE4"/>
    <w:rsid w:val="00FE540E"/>
    <w:rsid w:val="00FE576A"/>
    <w:rsid w:val="00FE58EA"/>
    <w:rsid w:val="00FE5E79"/>
    <w:rsid w:val="00FE5F9A"/>
    <w:rsid w:val="00FE6E66"/>
    <w:rsid w:val="00FE6F3E"/>
    <w:rsid w:val="00FF09DB"/>
    <w:rsid w:val="00FF0ECD"/>
    <w:rsid w:val="00FF0F64"/>
    <w:rsid w:val="00FF1011"/>
    <w:rsid w:val="00FF106B"/>
    <w:rsid w:val="00FF1109"/>
    <w:rsid w:val="00FF1679"/>
    <w:rsid w:val="00FF18B0"/>
    <w:rsid w:val="00FF23E8"/>
    <w:rsid w:val="00FF3514"/>
    <w:rsid w:val="00FF3656"/>
    <w:rsid w:val="00FF3B9E"/>
    <w:rsid w:val="00FF3BCA"/>
    <w:rsid w:val="00FF3DF2"/>
    <w:rsid w:val="00FF4641"/>
    <w:rsid w:val="00FF4834"/>
    <w:rsid w:val="00FF4836"/>
    <w:rsid w:val="00FF4AB7"/>
    <w:rsid w:val="00FF606A"/>
    <w:rsid w:val="00FF61B2"/>
    <w:rsid w:val="00FF64C8"/>
    <w:rsid w:val="00FF6739"/>
    <w:rsid w:val="00FF68C6"/>
    <w:rsid w:val="00FF699C"/>
    <w:rsid w:val="00FF69D6"/>
    <w:rsid w:val="00FF69EC"/>
    <w:rsid w:val="00FF6D7D"/>
    <w:rsid w:val="00FF71B4"/>
    <w:rsid w:val="00FF725C"/>
    <w:rsid w:val="00FF7597"/>
    <w:rsid w:val="00FF7BA4"/>
    <w:rsid w:val="00FF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A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8551E"/>
    <w:pPr>
      <w:keepNext/>
      <w:numPr>
        <w:numId w:val="1"/>
      </w:numPr>
      <w:suppressAutoHyphens/>
      <w:outlineLvl w:val="0"/>
    </w:pPr>
    <w:rPr>
      <w:sz w:val="28"/>
      <w:szCs w:val="28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E86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11D5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561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8C194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908FD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58182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7C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0E418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11D5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7C8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C19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908FD"/>
    <w:rPr>
      <w:rFonts w:ascii="Calibri" w:hAnsi="Calibri" w:cs="Calibri"/>
      <w:b/>
      <w:b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81824"/>
    <w:rPr>
      <w:rFonts w:ascii="Calibri" w:hAnsi="Calibri" w:cs="Calibri"/>
      <w:i/>
      <w:iCs/>
      <w:sz w:val="24"/>
      <w:szCs w:val="24"/>
    </w:rPr>
  </w:style>
  <w:style w:type="paragraph" w:styleId="Zpat">
    <w:name w:val="footer"/>
    <w:basedOn w:val="Normln"/>
    <w:link w:val="ZpatChar"/>
    <w:uiPriority w:val="99"/>
    <w:rsid w:val="000B5C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7C8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B5C9C"/>
  </w:style>
  <w:style w:type="paragraph" w:customStyle="1" w:styleId="WW-Zkladntext2">
    <w:name w:val="WW-Základní text 2"/>
    <w:basedOn w:val="Normln"/>
    <w:uiPriority w:val="99"/>
    <w:rsid w:val="00B8551E"/>
    <w:pPr>
      <w:widowControl w:val="0"/>
      <w:suppressAutoHyphens/>
    </w:pPr>
    <w:rPr>
      <w:color w:val="000000"/>
    </w:rPr>
  </w:style>
  <w:style w:type="paragraph" w:styleId="Zkladntextodsazen">
    <w:name w:val="Body Text Indent"/>
    <w:basedOn w:val="Normln"/>
    <w:link w:val="ZkladntextodsazenChar"/>
    <w:uiPriority w:val="99"/>
    <w:rsid w:val="00B8551E"/>
    <w:pPr>
      <w:suppressAutoHyphens/>
      <w:ind w:left="360"/>
      <w:jc w:val="both"/>
    </w:pPr>
    <w:rPr>
      <w:b/>
      <w:bCs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7C8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667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E2A2D"/>
    <w:rPr>
      <w:sz w:val="24"/>
      <w:szCs w:val="24"/>
    </w:rPr>
  </w:style>
  <w:style w:type="paragraph" w:styleId="Zkladntext2">
    <w:name w:val="Body Text 2"/>
    <w:basedOn w:val="Normln"/>
    <w:link w:val="Zkladntext2Char"/>
    <w:rsid w:val="00CD6230"/>
    <w:pPr>
      <w:spacing w:after="120" w:line="480" w:lineRule="auto"/>
      <w:ind w:left="482" w:right="-108" w:hanging="482"/>
      <w:jc w:val="both"/>
    </w:pPr>
  </w:style>
  <w:style w:type="character" w:customStyle="1" w:styleId="Zkladntext2Char">
    <w:name w:val="Základní text 2 Char"/>
    <w:basedOn w:val="Standardnpsmoodstavce"/>
    <w:link w:val="Zkladntext2"/>
    <w:locked/>
    <w:rsid w:val="00CD6230"/>
    <w:rPr>
      <w:sz w:val="24"/>
      <w:szCs w:val="24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4811E8"/>
    <w:pPr>
      <w:suppressAutoHyphens/>
      <w:ind w:left="720"/>
    </w:pPr>
    <w:rPr>
      <w:sz w:val="20"/>
      <w:szCs w:val="20"/>
      <w:lang w:eastAsia="ar-SA"/>
    </w:rPr>
  </w:style>
  <w:style w:type="character" w:customStyle="1" w:styleId="tsubjname">
    <w:name w:val="tsubjname"/>
    <w:basedOn w:val="Standardnpsmoodstavce"/>
    <w:uiPriority w:val="99"/>
    <w:rsid w:val="00EA2050"/>
  </w:style>
  <w:style w:type="character" w:styleId="Siln">
    <w:name w:val="Strong"/>
    <w:basedOn w:val="Standardnpsmoodstavce"/>
    <w:uiPriority w:val="99"/>
    <w:qFormat/>
    <w:rsid w:val="001A001F"/>
    <w:rPr>
      <w:b/>
      <w:bCs/>
    </w:rPr>
  </w:style>
  <w:style w:type="paragraph" w:styleId="Nzev">
    <w:name w:val="Title"/>
    <w:basedOn w:val="Normln"/>
    <w:link w:val="NzevChar"/>
    <w:uiPriority w:val="99"/>
    <w:qFormat/>
    <w:rsid w:val="00BE1F38"/>
    <w:pPr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BE1F38"/>
    <w:rPr>
      <w:b/>
      <w:bCs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D9582A"/>
    <w:pPr>
      <w:suppressAutoHyphens/>
      <w:jc w:val="both"/>
    </w:pPr>
    <w:rPr>
      <w:sz w:val="20"/>
      <w:szCs w:val="20"/>
      <w:lang w:eastAsia="ar-SA"/>
    </w:rPr>
  </w:style>
  <w:style w:type="character" w:customStyle="1" w:styleId="Text10">
    <w:name w:val="Text10"/>
    <w:uiPriority w:val="99"/>
    <w:rsid w:val="00CF391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CE5A97"/>
    <w:pPr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99"/>
    <w:qFormat/>
    <w:rsid w:val="004B6C6B"/>
    <w:pPr>
      <w:widowControl w:val="0"/>
      <w:suppressAutoHyphens/>
      <w:spacing w:after="60"/>
      <w:jc w:val="center"/>
      <w:outlineLvl w:val="1"/>
    </w:pPr>
    <w:rPr>
      <w:rFonts w:ascii="Cambria" w:hAnsi="Cambria" w:cs="Cambria"/>
      <w:color w:val="00000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B6C6B"/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E6CC6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8B2BB7"/>
    <w:rPr>
      <w:color w:val="0000FF"/>
      <w:u w:val="single"/>
    </w:rPr>
  </w:style>
  <w:style w:type="paragraph" w:customStyle="1" w:styleId="Default">
    <w:name w:val="Default"/>
    <w:uiPriority w:val="99"/>
    <w:rsid w:val="00510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07362A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7362A"/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9148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48CC"/>
    <w:rPr>
      <w:sz w:val="24"/>
      <w:szCs w:val="24"/>
    </w:rPr>
  </w:style>
  <w:style w:type="paragraph" w:styleId="Bezmezer">
    <w:name w:val="No Spacing"/>
    <w:uiPriority w:val="99"/>
    <w:qFormat/>
    <w:rsid w:val="004A12BD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070B54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70B54"/>
    <w:rPr>
      <w:rFonts w:ascii="Consolas" w:eastAsia="Times New Roman" w:hAnsi="Consolas" w:cs="Consolas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4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14353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677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677E2"/>
  </w:style>
  <w:style w:type="paragraph" w:customStyle="1" w:styleId="Normln11">
    <w:name w:val="Normální+11"/>
    <w:basedOn w:val="Normln"/>
    <w:uiPriority w:val="99"/>
    <w:rsid w:val="00F42C03"/>
    <w:rPr>
      <w:sz w:val="20"/>
      <w:szCs w:val="20"/>
    </w:rPr>
  </w:style>
  <w:style w:type="table" w:styleId="Mkatabulky">
    <w:name w:val="Table Grid"/>
    <w:basedOn w:val="Normlntabulka"/>
    <w:uiPriority w:val="99"/>
    <w:rsid w:val="00240A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ln"/>
    <w:uiPriority w:val="99"/>
    <w:rsid w:val="00B45B0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ln"/>
    <w:uiPriority w:val="99"/>
    <w:rsid w:val="00B45B09"/>
    <w:pPr>
      <w:spacing w:before="100" w:beforeAutospacing="1" w:after="100" w:afterAutospacing="1"/>
    </w:pPr>
  </w:style>
  <w:style w:type="paragraph" w:customStyle="1" w:styleId="Zkladntext22">
    <w:name w:val="Základní text 22"/>
    <w:basedOn w:val="Normln"/>
    <w:uiPriority w:val="99"/>
    <w:rsid w:val="00BF3A2B"/>
    <w:pPr>
      <w:suppressAutoHyphens/>
      <w:jc w:val="both"/>
    </w:pPr>
    <w:rPr>
      <w:b/>
      <w:bCs/>
      <w:sz w:val="22"/>
      <w:szCs w:val="22"/>
      <w:lang w:eastAsia="ar-SA"/>
    </w:rPr>
  </w:style>
  <w:style w:type="paragraph" w:customStyle="1" w:styleId="Nadpis41">
    <w:name w:val="Nadpis 41"/>
    <w:basedOn w:val="Normln"/>
    <w:next w:val="Normln"/>
    <w:uiPriority w:val="99"/>
    <w:rsid w:val="00FD4B61"/>
    <w:pPr>
      <w:widowControl w:val="0"/>
      <w:jc w:val="both"/>
    </w:pPr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rsid w:val="001E501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E5018"/>
    <w:rPr>
      <w:sz w:val="16"/>
      <w:szCs w:val="16"/>
    </w:rPr>
  </w:style>
  <w:style w:type="character" w:customStyle="1" w:styleId="apple-converted-space">
    <w:name w:val="apple-converted-space"/>
    <w:uiPriority w:val="99"/>
    <w:rsid w:val="005C523E"/>
  </w:style>
  <w:style w:type="character" w:customStyle="1" w:styleId="object">
    <w:name w:val="object"/>
    <w:uiPriority w:val="99"/>
    <w:rsid w:val="00294979"/>
  </w:style>
  <w:style w:type="paragraph" w:styleId="Normlnweb">
    <w:name w:val="Normal (Web)"/>
    <w:basedOn w:val="Normln"/>
    <w:uiPriority w:val="99"/>
    <w:rsid w:val="00626F10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rsid w:val="008C5F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C5FB8"/>
    <w:rPr>
      <w:sz w:val="16"/>
      <w:szCs w:val="16"/>
    </w:rPr>
  </w:style>
  <w:style w:type="paragraph" w:styleId="Revize">
    <w:name w:val="Revision"/>
    <w:hidden/>
    <w:uiPriority w:val="99"/>
    <w:semiHidden/>
    <w:rsid w:val="002C301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D2E7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2E7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semiHidden="0" w:uiPriority="0" w:unhideWhenUsed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95A91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B8551E"/>
    <w:pPr>
      <w:keepNext/>
      <w:numPr>
        <w:numId w:val="1"/>
      </w:numPr>
      <w:suppressAutoHyphens/>
      <w:outlineLvl w:val="0"/>
    </w:pPr>
    <w:rPr>
      <w:sz w:val="28"/>
      <w:szCs w:val="28"/>
      <w:u w:val="single"/>
      <w:lang w:eastAsia="ar-SA"/>
    </w:rPr>
  </w:style>
  <w:style w:type="paragraph" w:styleId="Nadpis2">
    <w:name w:val="heading 2"/>
    <w:basedOn w:val="Normln"/>
    <w:next w:val="Normln"/>
    <w:link w:val="Nadpis2Char"/>
    <w:qFormat/>
    <w:rsid w:val="00E86E6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611D5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6561D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8C1947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1908FD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paragraph" w:styleId="Nadpis8">
    <w:name w:val="heading 8"/>
    <w:basedOn w:val="Normln"/>
    <w:next w:val="Normln"/>
    <w:link w:val="Nadpis8Char"/>
    <w:uiPriority w:val="99"/>
    <w:qFormat/>
    <w:rsid w:val="0058182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197C8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locked/>
    <w:rsid w:val="000E4187"/>
    <w:rPr>
      <w:rFonts w:ascii="Arial" w:hAnsi="Arial" w:cs="Arial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9"/>
    <w:semiHidden/>
    <w:locked/>
    <w:rsid w:val="00611D5C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197C83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8C1947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semiHidden/>
    <w:locked/>
    <w:rsid w:val="001908FD"/>
    <w:rPr>
      <w:rFonts w:ascii="Calibri" w:hAnsi="Calibri" w:cs="Calibri"/>
      <w:b/>
      <w:bCs/>
      <w:sz w:val="22"/>
      <w:szCs w:val="22"/>
    </w:rPr>
  </w:style>
  <w:style w:type="character" w:customStyle="1" w:styleId="Nadpis8Char">
    <w:name w:val="Nadpis 8 Char"/>
    <w:basedOn w:val="Standardnpsmoodstavce"/>
    <w:link w:val="Nadpis8"/>
    <w:uiPriority w:val="99"/>
    <w:semiHidden/>
    <w:locked/>
    <w:rsid w:val="00581824"/>
    <w:rPr>
      <w:rFonts w:ascii="Calibri" w:hAnsi="Calibri" w:cs="Calibri"/>
      <w:i/>
      <w:iCs/>
      <w:sz w:val="24"/>
      <w:szCs w:val="24"/>
    </w:rPr>
  </w:style>
  <w:style w:type="paragraph" w:styleId="Zpat">
    <w:name w:val="footer"/>
    <w:basedOn w:val="Normln"/>
    <w:link w:val="ZpatChar"/>
    <w:uiPriority w:val="99"/>
    <w:rsid w:val="000B5C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197C83"/>
    <w:rPr>
      <w:sz w:val="24"/>
      <w:szCs w:val="24"/>
    </w:rPr>
  </w:style>
  <w:style w:type="character" w:styleId="slostrnky">
    <w:name w:val="page number"/>
    <w:basedOn w:val="Standardnpsmoodstavce"/>
    <w:uiPriority w:val="99"/>
    <w:rsid w:val="000B5C9C"/>
  </w:style>
  <w:style w:type="paragraph" w:customStyle="1" w:styleId="WW-Zkladntext2">
    <w:name w:val="WW-Základní text 2"/>
    <w:basedOn w:val="Normln"/>
    <w:uiPriority w:val="99"/>
    <w:rsid w:val="00B8551E"/>
    <w:pPr>
      <w:widowControl w:val="0"/>
      <w:suppressAutoHyphens/>
    </w:pPr>
    <w:rPr>
      <w:color w:val="000000"/>
    </w:rPr>
  </w:style>
  <w:style w:type="paragraph" w:styleId="Zkladntextodsazen">
    <w:name w:val="Body Text Indent"/>
    <w:basedOn w:val="Normln"/>
    <w:link w:val="ZkladntextodsazenChar"/>
    <w:uiPriority w:val="99"/>
    <w:rsid w:val="00B8551E"/>
    <w:pPr>
      <w:suppressAutoHyphens/>
      <w:ind w:left="360"/>
      <w:jc w:val="both"/>
    </w:pPr>
    <w:rPr>
      <w:b/>
      <w:bCs/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7C83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3667E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6E2A2D"/>
    <w:rPr>
      <w:sz w:val="24"/>
      <w:szCs w:val="24"/>
    </w:rPr>
  </w:style>
  <w:style w:type="paragraph" w:styleId="Zkladntext2">
    <w:name w:val="Body Text 2"/>
    <w:basedOn w:val="Normln"/>
    <w:link w:val="Zkladntext2Char"/>
    <w:rsid w:val="00CD6230"/>
    <w:pPr>
      <w:spacing w:after="120" w:line="480" w:lineRule="auto"/>
      <w:ind w:left="482" w:right="-108" w:hanging="482"/>
      <w:jc w:val="both"/>
    </w:pPr>
  </w:style>
  <w:style w:type="character" w:customStyle="1" w:styleId="Zkladntext2Char">
    <w:name w:val="Základní text 2 Char"/>
    <w:basedOn w:val="Standardnpsmoodstavce"/>
    <w:link w:val="Zkladntext2"/>
    <w:locked/>
    <w:rsid w:val="00CD6230"/>
    <w:rPr>
      <w:sz w:val="24"/>
      <w:szCs w:val="24"/>
      <w:lang w:val="cs-CZ" w:eastAsia="cs-CZ"/>
    </w:rPr>
  </w:style>
  <w:style w:type="paragraph" w:customStyle="1" w:styleId="Odstavecseseznamem1">
    <w:name w:val="Odstavec se seznamem1"/>
    <w:basedOn w:val="Normln"/>
    <w:uiPriority w:val="99"/>
    <w:rsid w:val="004811E8"/>
    <w:pPr>
      <w:suppressAutoHyphens/>
      <w:ind w:left="720"/>
    </w:pPr>
    <w:rPr>
      <w:sz w:val="20"/>
      <w:szCs w:val="20"/>
      <w:lang w:eastAsia="ar-SA"/>
    </w:rPr>
  </w:style>
  <w:style w:type="character" w:customStyle="1" w:styleId="tsubjname">
    <w:name w:val="tsubjname"/>
    <w:basedOn w:val="Standardnpsmoodstavce"/>
    <w:uiPriority w:val="99"/>
    <w:rsid w:val="00EA2050"/>
  </w:style>
  <w:style w:type="character" w:styleId="Siln">
    <w:name w:val="Strong"/>
    <w:basedOn w:val="Standardnpsmoodstavce"/>
    <w:uiPriority w:val="99"/>
    <w:qFormat/>
    <w:rsid w:val="001A001F"/>
    <w:rPr>
      <w:b/>
      <w:bCs/>
    </w:rPr>
  </w:style>
  <w:style w:type="paragraph" w:styleId="Nzev">
    <w:name w:val="Title"/>
    <w:basedOn w:val="Normln"/>
    <w:link w:val="NzevChar"/>
    <w:uiPriority w:val="99"/>
    <w:qFormat/>
    <w:rsid w:val="00BE1F38"/>
    <w:pPr>
      <w:jc w:val="center"/>
    </w:pPr>
    <w:rPr>
      <w:b/>
      <w:bCs/>
      <w:sz w:val="22"/>
      <w:szCs w:val="22"/>
    </w:rPr>
  </w:style>
  <w:style w:type="character" w:customStyle="1" w:styleId="NzevChar">
    <w:name w:val="Název Char"/>
    <w:basedOn w:val="Standardnpsmoodstavce"/>
    <w:link w:val="Nzev"/>
    <w:uiPriority w:val="99"/>
    <w:locked/>
    <w:rsid w:val="00BE1F38"/>
    <w:rPr>
      <w:b/>
      <w:bCs/>
      <w:sz w:val="22"/>
      <w:szCs w:val="22"/>
    </w:rPr>
  </w:style>
  <w:style w:type="paragraph" w:customStyle="1" w:styleId="Zkladntext31">
    <w:name w:val="Základní text 31"/>
    <w:basedOn w:val="Normln"/>
    <w:uiPriority w:val="99"/>
    <w:rsid w:val="00D9582A"/>
    <w:pPr>
      <w:suppressAutoHyphens/>
      <w:jc w:val="both"/>
    </w:pPr>
    <w:rPr>
      <w:sz w:val="20"/>
      <w:szCs w:val="20"/>
      <w:lang w:eastAsia="ar-SA"/>
    </w:rPr>
  </w:style>
  <w:style w:type="character" w:customStyle="1" w:styleId="Text10">
    <w:name w:val="Text10"/>
    <w:uiPriority w:val="99"/>
    <w:rsid w:val="00CF3917"/>
    <w:rPr>
      <w:rFonts w:ascii="Arial" w:hAnsi="Arial" w:cs="Arial"/>
      <w:sz w:val="20"/>
      <w:szCs w:val="20"/>
    </w:rPr>
  </w:style>
  <w:style w:type="paragraph" w:styleId="Odstavecseseznamem">
    <w:name w:val="List Paragraph"/>
    <w:basedOn w:val="Normln"/>
    <w:uiPriority w:val="99"/>
    <w:qFormat/>
    <w:rsid w:val="00CE5A97"/>
    <w:pPr>
      <w:ind w:left="720" w:hanging="357"/>
      <w:jc w:val="both"/>
    </w:pPr>
    <w:rPr>
      <w:rFonts w:ascii="Calibri" w:hAnsi="Calibri" w:cs="Calibri"/>
      <w:sz w:val="22"/>
      <w:szCs w:val="22"/>
      <w:lang w:eastAsia="en-US"/>
    </w:rPr>
  </w:style>
  <w:style w:type="paragraph" w:styleId="Podtitul">
    <w:name w:val="Subtitle"/>
    <w:basedOn w:val="Normln"/>
    <w:next w:val="Normln"/>
    <w:link w:val="PodtitulChar"/>
    <w:uiPriority w:val="99"/>
    <w:qFormat/>
    <w:rsid w:val="004B6C6B"/>
    <w:pPr>
      <w:widowControl w:val="0"/>
      <w:suppressAutoHyphens/>
      <w:spacing w:after="60"/>
      <w:jc w:val="center"/>
      <w:outlineLvl w:val="1"/>
    </w:pPr>
    <w:rPr>
      <w:rFonts w:ascii="Cambria" w:hAnsi="Cambria" w:cs="Cambria"/>
      <w:color w:val="000000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4B6C6B"/>
    <w:rPr>
      <w:rFonts w:ascii="Cambria" w:hAnsi="Cambria" w:cs="Cambria"/>
      <w:color w:val="000000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rsid w:val="000E6CC6"/>
    <w:rPr>
      <w:sz w:val="16"/>
      <w:szCs w:val="16"/>
    </w:rPr>
  </w:style>
  <w:style w:type="character" w:styleId="Hypertextovodkaz">
    <w:name w:val="Hyperlink"/>
    <w:basedOn w:val="Standardnpsmoodstavce"/>
    <w:uiPriority w:val="99"/>
    <w:rsid w:val="008B2BB7"/>
    <w:rPr>
      <w:color w:val="0000FF"/>
      <w:u w:val="single"/>
    </w:rPr>
  </w:style>
  <w:style w:type="paragraph" w:customStyle="1" w:styleId="Default">
    <w:name w:val="Default"/>
    <w:uiPriority w:val="99"/>
    <w:rsid w:val="00510186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FormtovanvHTML">
    <w:name w:val="HTML Preformatted"/>
    <w:basedOn w:val="Normln"/>
    <w:link w:val="FormtovanvHTMLChar"/>
    <w:uiPriority w:val="99"/>
    <w:rsid w:val="0007362A"/>
    <w:rPr>
      <w:rFonts w:ascii="Courier New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07362A"/>
    <w:rPr>
      <w:rFonts w:ascii="Courier New" w:hAnsi="Courier New" w:cs="Courier New"/>
    </w:rPr>
  </w:style>
  <w:style w:type="paragraph" w:styleId="Zhlav">
    <w:name w:val="header"/>
    <w:basedOn w:val="Normln"/>
    <w:link w:val="ZhlavChar"/>
    <w:uiPriority w:val="99"/>
    <w:rsid w:val="009148C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9148CC"/>
    <w:rPr>
      <w:sz w:val="24"/>
      <w:szCs w:val="24"/>
    </w:rPr>
  </w:style>
  <w:style w:type="paragraph" w:styleId="Bezmezer">
    <w:name w:val="No Spacing"/>
    <w:uiPriority w:val="99"/>
    <w:qFormat/>
    <w:rsid w:val="004A12BD"/>
    <w:rPr>
      <w:sz w:val="20"/>
      <w:szCs w:val="20"/>
    </w:rPr>
  </w:style>
  <w:style w:type="paragraph" w:styleId="Prosttext">
    <w:name w:val="Plain Text"/>
    <w:basedOn w:val="Normln"/>
    <w:link w:val="ProsttextChar"/>
    <w:uiPriority w:val="99"/>
    <w:rsid w:val="00070B54"/>
    <w:rPr>
      <w:rFonts w:ascii="Consolas" w:hAnsi="Consolas" w:cs="Consolas"/>
      <w:sz w:val="21"/>
      <w:szCs w:val="21"/>
      <w:lang w:eastAsia="en-US"/>
    </w:rPr>
  </w:style>
  <w:style w:type="character" w:customStyle="1" w:styleId="ProsttextChar">
    <w:name w:val="Prostý text Char"/>
    <w:basedOn w:val="Standardnpsmoodstavce"/>
    <w:link w:val="Prosttext"/>
    <w:uiPriority w:val="99"/>
    <w:locked/>
    <w:rsid w:val="00070B54"/>
    <w:rPr>
      <w:rFonts w:ascii="Consolas" w:eastAsia="Times New Roman" w:hAnsi="Consolas" w:cs="Consolas"/>
      <w:sz w:val="21"/>
      <w:szCs w:val="21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rsid w:val="003143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314353"/>
    <w:rPr>
      <w:rFonts w:ascii="Tahoma" w:hAnsi="Tahoma" w:cs="Tahoma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C677E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C677E2"/>
  </w:style>
  <w:style w:type="paragraph" w:customStyle="1" w:styleId="Normln11">
    <w:name w:val="Normální+11"/>
    <w:basedOn w:val="Normln"/>
    <w:uiPriority w:val="99"/>
    <w:rsid w:val="00F42C03"/>
    <w:rPr>
      <w:sz w:val="20"/>
      <w:szCs w:val="20"/>
    </w:rPr>
  </w:style>
  <w:style w:type="table" w:styleId="Mkatabulky">
    <w:name w:val="Table Grid"/>
    <w:basedOn w:val="Normlntabulka"/>
    <w:uiPriority w:val="99"/>
    <w:rsid w:val="00240A4E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listparagraph0">
    <w:name w:val="msolistparagraph"/>
    <w:basedOn w:val="Normln"/>
    <w:uiPriority w:val="99"/>
    <w:rsid w:val="00B45B09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Normln"/>
    <w:uiPriority w:val="99"/>
    <w:rsid w:val="00B45B09"/>
    <w:pPr>
      <w:spacing w:before="100" w:beforeAutospacing="1" w:after="100" w:afterAutospacing="1"/>
    </w:pPr>
  </w:style>
  <w:style w:type="paragraph" w:customStyle="1" w:styleId="Zkladntext22">
    <w:name w:val="Základní text 22"/>
    <w:basedOn w:val="Normln"/>
    <w:uiPriority w:val="99"/>
    <w:rsid w:val="00BF3A2B"/>
    <w:pPr>
      <w:suppressAutoHyphens/>
      <w:jc w:val="both"/>
    </w:pPr>
    <w:rPr>
      <w:b/>
      <w:bCs/>
      <w:sz w:val="22"/>
      <w:szCs w:val="22"/>
      <w:lang w:eastAsia="ar-SA"/>
    </w:rPr>
  </w:style>
  <w:style w:type="paragraph" w:customStyle="1" w:styleId="Nadpis41">
    <w:name w:val="Nadpis 41"/>
    <w:basedOn w:val="Normln"/>
    <w:next w:val="Normln"/>
    <w:uiPriority w:val="99"/>
    <w:rsid w:val="00FD4B61"/>
    <w:pPr>
      <w:widowControl w:val="0"/>
      <w:jc w:val="both"/>
    </w:pPr>
    <w:rPr>
      <w:b/>
      <w:bCs/>
    </w:rPr>
  </w:style>
  <w:style w:type="paragraph" w:styleId="Zkladntextodsazen3">
    <w:name w:val="Body Text Indent 3"/>
    <w:basedOn w:val="Normln"/>
    <w:link w:val="Zkladntextodsazen3Char"/>
    <w:uiPriority w:val="99"/>
    <w:rsid w:val="001E5018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1E5018"/>
    <w:rPr>
      <w:sz w:val="16"/>
      <w:szCs w:val="16"/>
    </w:rPr>
  </w:style>
  <w:style w:type="character" w:customStyle="1" w:styleId="apple-converted-space">
    <w:name w:val="apple-converted-space"/>
    <w:uiPriority w:val="99"/>
    <w:rsid w:val="005C523E"/>
  </w:style>
  <w:style w:type="character" w:customStyle="1" w:styleId="object">
    <w:name w:val="object"/>
    <w:uiPriority w:val="99"/>
    <w:rsid w:val="00294979"/>
  </w:style>
  <w:style w:type="paragraph" w:styleId="Normlnweb">
    <w:name w:val="Normal (Web)"/>
    <w:basedOn w:val="Normln"/>
    <w:uiPriority w:val="99"/>
    <w:rsid w:val="00626F10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rsid w:val="008C5FB8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8C5FB8"/>
    <w:rPr>
      <w:sz w:val="16"/>
      <w:szCs w:val="16"/>
    </w:rPr>
  </w:style>
  <w:style w:type="paragraph" w:styleId="Revize">
    <w:name w:val="Revision"/>
    <w:hidden/>
    <w:uiPriority w:val="99"/>
    <w:semiHidden/>
    <w:rsid w:val="002C301D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D2E7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D2E7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93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79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80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26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1188</Words>
  <Characters>7010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Město Rakovník</vt:lpstr>
    </vt:vector>
  </TitlesOfParts>
  <Company>Organizace</Company>
  <LinksUpToDate>false</LinksUpToDate>
  <CharactersWithSpaces>8182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Město Rakovník</dc:title>
  <dc:creator>Město Rakovník</dc:creator>
  <cp:lastModifiedBy>Holková Eliška</cp:lastModifiedBy>
  <cp:revision>5</cp:revision>
  <cp:lastPrinted>2014-07-30T07:20:00Z</cp:lastPrinted>
  <dcterms:created xsi:type="dcterms:W3CDTF">2014-11-06T12:09:00Z</dcterms:created>
  <dcterms:modified xsi:type="dcterms:W3CDTF">2014-11-07T08:57:00Z</dcterms:modified>
</cp:coreProperties>
</file>